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2007" w:rsidRDefault="00683A62" w:rsidP="002E2007">
      <w:pPr>
        <w:jc w:val="center"/>
        <w:rPr>
          <w:rFonts w:eastAsia="Calibri" w:cs="Times New Roman"/>
          <w:b/>
          <w:sz w:val="28"/>
        </w:rPr>
      </w:pPr>
      <w:r>
        <w:rPr>
          <w:rFonts w:eastAsia="Calibri" w:cs="Times New Roman"/>
          <w:b/>
          <w:noProof/>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4.25pt;margin-top:-33.75pt;width:561.25pt;height:833.85pt;z-index:251660288;mso-position-horizontal:absolute;mso-position-horizontal-relative:text;mso-position-vertical:absolute;mso-position-vertical-relative:text" wrapcoords="-37 0 -37 21574 21600 21574 21600 0 -37 0">
            <v:imagedata r:id="rId5" o:title=""/>
            <w10:wrap type="tight"/>
          </v:shape>
          <o:OLEObject Type="Embed" ProgID="AcroExch.Document.DC" ShapeID="_x0000_s1026" DrawAspect="Content" ObjectID="_1698433330" r:id="rId6"/>
        </w:pict>
      </w:r>
      <w:r w:rsidR="002E2007">
        <w:rPr>
          <w:rFonts w:eastAsia="Calibri" w:cs="Times New Roman"/>
          <w:b/>
          <w:sz w:val="28"/>
        </w:rPr>
        <w:t>Муниципальное образовательное учреждение</w:t>
      </w:r>
    </w:p>
    <w:p w:rsidR="00BA1B28" w:rsidRDefault="00BA1B28" w:rsidP="00BA1B28">
      <w:pPr>
        <w:jc w:val="center"/>
      </w:pPr>
      <w:r>
        <w:rPr>
          <w:rFonts w:cs="Times New Roman"/>
          <w:b/>
          <w:color w:val="333333"/>
          <w:sz w:val="28"/>
          <w:szCs w:val="28"/>
        </w:rPr>
        <w:lastRenderedPageBreak/>
        <w:t>ПОЯСНИТЕЛЬНАЯ ЗАПИСКА</w:t>
      </w:r>
    </w:p>
    <w:p w:rsidR="00BA1B28" w:rsidRPr="00BA1B28" w:rsidRDefault="00BA1B28" w:rsidP="00BA1B28">
      <w:pPr>
        <w:ind w:firstLine="709"/>
        <w:jc w:val="both"/>
        <w:rPr>
          <w:b/>
          <w:sz w:val="22"/>
        </w:rPr>
      </w:pPr>
      <w:r w:rsidRPr="00BA1B28">
        <w:rPr>
          <w:b/>
          <w:sz w:val="22"/>
        </w:rPr>
        <w:t>Рабочая программа по физике</w:t>
      </w:r>
      <w:r>
        <w:rPr>
          <w:b/>
          <w:sz w:val="22"/>
        </w:rPr>
        <w:t xml:space="preserve"> для учащихся 8</w:t>
      </w:r>
      <w:r w:rsidRPr="00BA1B28">
        <w:rPr>
          <w:b/>
          <w:sz w:val="22"/>
        </w:rPr>
        <w:t xml:space="preserve"> класса составлена на основе следующих нормативных документов и методических материалов:</w:t>
      </w:r>
    </w:p>
    <w:p w:rsidR="00BA1B28" w:rsidRPr="00BA1B28" w:rsidRDefault="00BA1B28" w:rsidP="00BA1B28">
      <w:pPr>
        <w:ind w:firstLine="709"/>
        <w:jc w:val="both"/>
        <w:rPr>
          <w:b/>
          <w:sz w:val="22"/>
        </w:rPr>
      </w:pPr>
    </w:p>
    <w:p w:rsidR="00BA1B28" w:rsidRPr="00BA1B28" w:rsidRDefault="00BA1B28" w:rsidP="00BA1B28">
      <w:pPr>
        <w:widowControl w:val="0"/>
        <w:numPr>
          <w:ilvl w:val="0"/>
          <w:numId w:val="16"/>
        </w:numPr>
        <w:autoSpaceDE w:val="0"/>
        <w:autoSpaceDN w:val="0"/>
        <w:adjustRightInd w:val="0"/>
        <w:spacing w:line="240" w:lineRule="auto"/>
        <w:ind w:left="1069"/>
        <w:jc w:val="both"/>
        <w:rPr>
          <w:sz w:val="22"/>
        </w:rPr>
      </w:pPr>
      <w:r w:rsidRPr="00BA1B28">
        <w:rPr>
          <w:sz w:val="22"/>
        </w:rPr>
        <w:t xml:space="preserve">Федеральный государственный образовательный стандарт основного общего образования / М-во образования и науки Рос. Федерации. – М.: </w:t>
      </w:r>
      <w:proofErr w:type="spellStart"/>
      <w:r w:rsidRPr="00BA1B28">
        <w:rPr>
          <w:sz w:val="22"/>
        </w:rPr>
        <w:t>Просв</w:t>
      </w:r>
      <w:proofErr w:type="spellEnd"/>
      <w:r w:rsidRPr="00BA1B28">
        <w:rPr>
          <w:sz w:val="22"/>
          <w:lang w:val="en-US"/>
        </w:rPr>
        <w:t>е</w:t>
      </w:r>
      <w:proofErr w:type="spellStart"/>
      <w:r w:rsidRPr="00BA1B28">
        <w:rPr>
          <w:sz w:val="22"/>
        </w:rPr>
        <w:t>щение</w:t>
      </w:r>
      <w:proofErr w:type="spellEnd"/>
      <w:r w:rsidRPr="00BA1B28">
        <w:rPr>
          <w:sz w:val="22"/>
        </w:rPr>
        <w:t>, 2011. – 48 с. – (Стандарты второго поколения).</w:t>
      </w:r>
    </w:p>
    <w:p w:rsidR="00BA1B28" w:rsidRPr="00BA1B28" w:rsidRDefault="00BA1B28" w:rsidP="00BA1B28">
      <w:pPr>
        <w:widowControl w:val="0"/>
        <w:numPr>
          <w:ilvl w:val="0"/>
          <w:numId w:val="16"/>
        </w:numPr>
        <w:autoSpaceDE w:val="0"/>
        <w:autoSpaceDN w:val="0"/>
        <w:adjustRightInd w:val="0"/>
        <w:spacing w:line="240" w:lineRule="auto"/>
        <w:ind w:left="1069"/>
        <w:jc w:val="both"/>
        <w:rPr>
          <w:sz w:val="22"/>
        </w:rPr>
      </w:pPr>
      <w:r w:rsidRPr="00BA1B28">
        <w:rPr>
          <w:sz w:val="22"/>
        </w:rPr>
        <w:t>Примерные программы по учебным предметам. Физика. 5-9 классы: проект. –М.: Просвещение, 2011. (Стандарты второго поколения).</w:t>
      </w:r>
    </w:p>
    <w:p w:rsidR="00BA1B28" w:rsidRPr="00BA1B28" w:rsidRDefault="00BA1B28" w:rsidP="00BA1B28">
      <w:pPr>
        <w:widowControl w:val="0"/>
        <w:numPr>
          <w:ilvl w:val="0"/>
          <w:numId w:val="16"/>
        </w:numPr>
        <w:autoSpaceDE w:val="0"/>
        <w:autoSpaceDN w:val="0"/>
        <w:adjustRightInd w:val="0"/>
        <w:spacing w:line="240" w:lineRule="auto"/>
        <w:ind w:left="1069"/>
        <w:jc w:val="both"/>
        <w:rPr>
          <w:sz w:val="22"/>
        </w:rPr>
      </w:pPr>
      <w:r w:rsidRPr="00BA1B28">
        <w:rPr>
          <w:sz w:val="22"/>
        </w:rPr>
        <w:t>Примерная основная образовательная программа образовательного учреждения. Основная школа / Сост. Е.С.Савинов. – М.: Просвещение, 2011. –342 с. – (Стандарты второго поколения).</w:t>
      </w:r>
    </w:p>
    <w:p w:rsidR="00BA1B28" w:rsidRPr="00BA1B28" w:rsidRDefault="00BA1B28" w:rsidP="00BA1B28">
      <w:pPr>
        <w:widowControl w:val="0"/>
        <w:numPr>
          <w:ilvl w:val="0"/>
          <w:numId w:val="16"/>
        </w:numPr>
        <w:autoSpaceDE w:val="0"/>
        <w:autoSpaceDN w:val="0"/>
        <w:adjustRightInd w:val="0"/>
        <w:spacing w:line="240" w:lineRule="auto"/>
        <w:ind w:left="1069"/>
        <w:jc w:val="both"/>
        <w:rPr>
          <w:sz w:val="22"/>
        </w:rPr>
      </w:pPr>
      <w:r w:rsidRPr="00BA1B28">
        <w:rPr>
          <w:sz w:val="22"/>
        </w:rPr>
        <w:t>Основная образовательная программа основного общего образования  МОУ Хмельниковская СОШ.</w:t>
      </w:r>
      <w:bookmarkStart w:id="0" w:name="_Ref454795985"/>
    </w:p>
    <w:p w:rsidR="00BA1B28" w:rsidRPr="00BA1B28" w:rsidRDefault="00BA1B28" w:rsidP="00BA1B28">
      <w:pPr>
        <w:widowControl w:val="0"/>
        <w:numPr>
          <w:ilvl w:val="0"/>
          <w:numId w:val="16"/>
        </w:numPr>
        <w:autoSpaceDE w:val="0"/>
        <w:autoSpaceDN w:val="0"/>
        <w:adjustRightInd w:val="0"/>
        <w:spacing w:line="240" w:lineRule="auto"/>
        <w:ind w:left="1069"/>
        <w:jc w:val="both"/>
        <w:rPr>
          <w:sz w:val="22"/>
        </w:rPr>
      </w:pPr>
      <w:r w:rsidRPr="00BA1B28">
        <w:rPr>
          <w:rFonts w:cs="Times New Roman"/>
          <w:sz w:val="22"/>
        </w:rPr>
        <w:t>Приказ Министерства образования и науки РФ «О внесении изменений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Министерства образования и науки Российской Федерации от 31 марта 2014 г. № 253»</w:t>
      </w:r>
      <w:bookmarkEnd w:id="0"/>
      <w:r w:rsidRPr="00BA1B28">
        <w:rPr>
          <w:rFonts w:cs="Times New Roman"/>
          <w:sz w:val="22"/>
        </w:rPr>
        <w:t>от 26 января 2016 г. № 38.</w:t>
      </w:r>
    </w:p>
    <w:p w:rsidR="00BA1B28" w:rsidRPr="00BA1B28" w:rsidRDefault="00BA1B28" w:rsidP="00BA1B28">
      <w:pPr>
        <w:widowControl w:val="0"/>
        <w:numPr>
          <w:ilvl w:val="0"/>
          <w:numId w:val="16"/>
        </w:numPr>
        <w:autoSpaceDE w:val="0"/>
        <w:autoSpaceDN w:val="0"/>
        <w:adjustRightInd w:val="0"/>
        <w:spacing w:line="240" w:lineRule="auto"/>
        <w:ind w:left="1069"/>
        <w:jc w:val="both"/>
        <w:rPr>
          <w:sz w:val="22"/>
        </w:rPr>
      </w:pPr>
      <w:r w:rsidRPr="00BA1B28">
        <w:rPr>
          <w:bCs/>
          <w:sz w:val="22"/>
        </w:rPr>
        <w:t xml:space="preserve">Методическое письмо о преподавании учебного предмета «Физика» </w:t>
      </w:r>
      <w:r w:rsidRPr="00BA1B28">
        <w:rPr>
          <w:bCs/>
          <w:sz w:val="22"/>
        </w:rPr>
        <w:br/>
        <w:t>в общеобразовательных учрежд</w:t>
      </w:r>
      <w:r w:rsidR="0017263A">
        <w:rPr>
          <w:bCs/>
          <w:sz w:val="22"/>
        </w:rPr>
        <w:t>ениях Ярославской области в 2019/2020</w:t>
      </w:r>
      <w:r w:rsidRPr="00BA1B28">
        <w:rPr>
          <w:bCs/>
          <w:sz w:val="22"/>
        </w:rPr>
        <w:t xml:space="preserve">, в 2016 / 2017 </w:t>
      </w:r>
      <w:proofErr w:type="spellStart"/>
      <w:r w:rsidRPr="00BA1B28">
        <w:rPr>
          <w:bCs/>
          <w:sz w:val="22"/>
        </w:rPr>
        <w:t>уч.г</w:t>
      </w:r>
      <w:proofErr w:type="spellEnd"/>
      <w:r w:rsidRPr="00BA1B28">
        <w:rPr>
          <w:bCs/>
          <w:sz w:val="22"/>
        </w:rPr>
        <w:t>.</w:t>
      </w:r>
    </w:p>
    <w:p w:rsidR="00E01469" w:rsidRPr="00E32972" w:rsidRDefault="00E01469" w:rsidP="00E01469">
      <w:pPr>
        <w:widowControl w:val="0"/>
        <w:numPr>
          <w:ilvl w:val="0"/>
          <w:numId w:val="16"/>
        </w:numPr>
        <w:autoSpaceDE w:val="0"/>
        <w:autoSpaceDN w:val="0"/>
        <w:adjustRightInd w:val="0"/>
        <w:spacing w:line="240" w:lineRule="auto"/>
        <w:ind w:left="1069"/>
        <w:jc w:val="both"/>
      </w:pPr>
      <w:r w:rsidRPr="00E32972">
        <w:rPr>
          <w:rFonts w:cs="Times New Roman"/>
        </w:rPr>
        <w:t xml:space="preserve">Авторская программа  </w:t>
      </w:r>
      <w:proofErr w:type="spellStart"/>
      <w:r w:rsidRPr="00E32972">
        <w:rPr>
          <w:rFonts w:cs="Times New Roman"/>
        </w:rPr>
        <w:t>Е.М.Гутник</w:t>
      </w:r>
      <w:proofErr w:type="spellEnd"/>
      <w:r w:rsidRPr="00E32972">
        <w:rPr>
          <w:rFonts w:cs="Times New Roman"/>
        </w:rPr>
        <w:t xml:space="preserve">, </w:t>
      </w:r>
      <w:r>
        <w:rPr>
          <w:rFonts w:cs="Times New Roman"/>
        </w:rPr>
        <w:t xml:space="preserve">М. А. Петрова, О. А. </w:t>
      </w:r>
      <w:proofErr w:type="spellStart"/>
      <w:r>
        <w:rPr>
          <w:rFonts w:cs="Times New Roman"/>
        </w:rPr>
        <w:t>Черникова</w:t>
      </w:r>
      <w:proofErr w:type="spellEnd"/>
      <w:r>
        <w:rPr>
          <w:rFonts w:cs="Times New Roman"/>
        </w:rPr>
        <w:t xml:space="preserve"> «Рабочая программа к линии УМК И.М. </w:t>
      </w:r>
      <w:proofErr w:type="spellStart"/>
      <w:r>
        <w:rPr>
          <w:rFonts w:cs="Times New Roman"/>
        </w:rPr>
        <w:t>Перышкина</w:t>
      </w:r>
      <w:proofErr w:type="spellEnd"/>
      <w:r>
        <w:rPr>
          <w:rFonts w:cs="Times New Roman"/>
        </w:rPr>
        <w:t xml:space="preserve">, Е. М. </w:t>
      </w:r>
      <w:proofErr w:type="spellStart"/>
      <w:r>
        <w:rPr>
          <w:rFonts w:cs="Times New Roman"/>
        </w:rPr>
        <w:t>Гутник</w:t>
      </w:r>
      <w:proofErr w:type="spellEnd"/>
      <w:r>
        <w:rPr>
          <w:rFonts w:cs="Times New Roman"/>
        </w:rPr>
        <w:t>, А.И. Иванова</w:t>
      </w:r>
      <w:r w:rsidRPr="00E32972">
        <w:rPr>
          <w:rFonts w:cs="Times New Roman"/>
        </w:rPr>
        <w:t xml:space="preserve">. Физика 7-9 классы», - </w:t>
      </w:r>
      <w:r>
        <w:rPr>
          <w:rFonts w:cs="Times New Roman"/>
        </w:rPr>
        <w:t xml:space="preserve">Москва: </w:t>
      </w:r>
      <w:r w:rsidRPr="001C7D60">
        <w:rPr>
          <w:bCs/>
        </w:rPr>
        <w:t>«</w:t>
      </w:r>
      <w:r>
        <w:rPr>
          <w:bCs/>
        </w:rPr>
        <w:t>Просвещение</w:t>
      </w:r>
      <w:r w:rsidRPr="001C7D60">
        <w:rPr>
          <w:bCs/>
        </w:rPr>
        <w:t>»</w:t>
      </w:r>
      <w:r>
        <w:rPr>
          <w:bCs/>
        </w:rPr>
        <w:t>,</w:t>
      </w:r>
      <w:r w:rsidRPr="001C7D60">
        <w:rPr>
          <w:bCs/>
        </w:rPr>
        <w:t xml:space="preserve"> </w:t>
      </w:r>
      <w:r>
        <w:rPr>
          <w:rFonts w:cs="Times New Roman"/>
        </w:rPr>
        <w:t>2021</w:t>
      </w:r>
    </w:p>
    <w:p w:rsidR="00BA1B28" w:rsidRPr="00BA1B28" w:rsidRDefault="00BA1B28" w:rsidP="00BA1B28">
      <w:pPr>
        <w:jc w:val="both"/>
        <w:rPr>
          <w:rFonts w:cs="Times New Roman"/>
          <w:sz w:val="22"/>
        </w:rPr>
      </w:pPr>
    </w:p>
    <w:p w:rsidR="002E2007" w:rsidRPr="00BA1B28" w:rsidRDefault="002E2007" w:rsidP="002E2007">
      <w:pPr>
        <w:jc w:val="center"/>
        <w:rPr>
          <w:rFonts w:eastAsia="Calibri" w:cs="Times New Roman"/>
          <w:b/>
          <w:sz w:val="22"/>
        </w:rPr>
      </w:pPr>
    </w:p>
    <w:p w:rsidR="00543A2E" w:rsidRPr="00E42D93" w:rsidRDefault="00543A2E" w:rsidP="00E42D93">
      <w:pPr>
        <w:pStyle w:val="a3"/>
        <w:shd w:val="clear" w:color="auto" w:fill="FFFFFF"/>
        <w:spacing w:before="0" w:beforeAutospacing="0" w:after="150" w:afterAutospacing="0"/>
        <w:jc w:val="both"/>
        <w:rPr>
          <w:sz w:val="22"/>
          <w:szCs w:val="22"/>
        </w:rPr>
      </w:pPr>
      <w:r w:rsidRPr="00E42D93">
        <w:rPr>
          <w:sz w:val="22"/>
          <w:szCs w:val="22"/>
        </w:rPr>
        <w:t>Согласно государственному образовательному стандарту, изучение физики в основной школе направлено на достижение </w:t>
      </w:r>
      <w:r w:rsidRPr="00E42D93">
        <w:rPr>
          <w:b/>
          <w:bCs/>
          <w:sz w:val="22"/>
          <w:szCs w:val="22"/>
        </w:rPr>
        <w:t>цели :</w:t>
      </w:r>
    </w:p>
    <w:p w:rsidR="00543A2E" w:rsidRPr="00E42D93" w:rsidRDefault="00543A2E" w:rsidP="00F06344">
      <w:pPr>
        <w:pStyle w:val="a3"/>
        <w:numPr>
          <w:ilvl w:val="0"/>
          <w:numId w:val="18"/>
        </w:numPr>
        <w:shd w:val="clear" w:color="auto" w:fill="FFFFFF"/>
        <w:spacing w:before="0" w:beforeAutospacing="0" w:after="0" w:afterAutospacing="0"/>
        <w:jc w:val="both"/>
        <w:rPr>
          <w:sz w:val="22"/>
          <w:szCs w:val="22"/>
        </w:rPr>
      </w:pPr>
      <w:r w:rsidRPr="00E42D93">
        <w:rPr>
          <w:sz w:val="22"/>
          <w:szCs w:val="22"/>
        </w:rPr>
        <w:t>усвоение учащимися смысла основных понятий и законов физики, взаимосвязи между ними;</w:t>
      </w:r>
    </w:p>
    <w:p w:rsidR="00543A2E" w:rsidRPr="00E42D93" w:rsidRDefault="00543A2E" w:rsidP="00F06344">
      <w:pPr>
        <w:pStyle w:val="a3"/>
        <w:numPr>
          <w:ilvl w:val="0"/>
          <w:numId w:val="18"/>
        </w:numPr>
        <w:shd w:val="clear" w:color="auto" w:fill="FFFFFF"/>
        <w:spacing w:before="0" w:beforeAutospacing="0" w:after="0" w:afterAutospacing="0"/>
        <w:jc w:val="both"/>
        <w:rPr>
          <w:sz w:val="22"/>
          <w:szCs w:val="22"/>
        </w:rPr>
      </w:pPr>
      <w:r w:rsidRPr="00E42D93">
        <w:rPr>
          <w:sz w:val="22"/>
          <w:szCs w:val="22"/>
        </w:rPr>
        <w:t xml:space="preserve"> формирование системы научных знаний о природе, ее фундаментальных законах для построения представления о физической картине мира;</w:t>
      </w:r>
    </w:p>
    <w:p w:rsidR="00543A2E" w:rsidRPr="00E42D93" w:rsidRDefault="00543A2E" w:rsidP="00F06344">
      <w:pPr>
        <w:pStyle w:val="a3"/>
        <w:numPr>
          <w:ilvl w:val="0"/>
          <w:numId w:val="18"/>
        </w:numPr>
        <w:shd w:val="clear" w:color="auto" w:fill="FFFFFF"/>
        <w:spacing w:before="0" w:beforeAutospacing="0" w:after="0" w:afterAutospacing="0"/>
        <w:jc w:val="both"/>
        <w:rPr>
          <w:sz w:val="22"/>
          <w:szCs w:val="22"/>
        </w:rPr>
      </w:pPr>
      <w:r w:rsidRPr="00E42D93">
        <w:rPr>
          <w:sz w:val="22"/>
          <w:szCs w:val="22"/>
        </w:rPr>
        <w:t xml:space="preserve"> систематизация знаний о многообразии объектов и явлений природы, о закономерностях процессов и о законах физики для осознания возможности разумного использования достижений науки в дальнейшем развитии цивилизации;</w:t>
      </w:r>
    </w:p>
    <w:p w:rsidR="00543A2E" w:rsidRPr="00E42D93" w:rsidRDefault="00543A2E" w:rsidP="00F06344">
      <w:pPr>
        <w:pStyle w:val="a3"/>
        <w:numPr>
          <w:ilvl w:val="0"/>
          <w:numId w:val="18"/>
        </w:numPr>
        <w:shd w:val="clear" w:color="auto" w:fill="FFFFFF"/>
        <w:spacing w:before="0" w:beforeAutospacing="0" w:after="0" w:afterAutospacing="0"/>
        <w:jc w:val="both"/>
        <w:rPr>
          <w:sz w:val="22"/>
          <w:szCs w:val="22"/>
        </w:rPr>
      </w:pPr>
      <w:r w:rsidRPr="00E42D93">
        <w:rPr>
          <w:sz w:val="22"/>
          <w:szCs w:val="22"/>
        </w:rPr>
        <w:t xml:space="preserve"> формирование убежденности в познаваемости окружающего мира и достоверности научных методов его изучения;</w:t>
      </w:r>
    </w:p>
    <w:p w:rsidR="00543A2E" w:rsidRPr="00E42D93" w:rsidRDefault="00543A2E" w:rsidP="00F06344">
      <w:pPr>
        <w:pStyle w:val="a3"/>
        <w:numPr>
          <w:ilvl w:val="0"/>
          <w:numId w:val="18"/>
        </w:numPr>
        <w:shd w:val="clear" w:color="auto" w:fill="FFFFFF"/>
        <w:spacing w:before="0" w:beforeAutospacing="0" w:after="0" w:afterAutospacing="0"/>
        <w:jc w:val="both"/>
        <w:rPr>
          <w:sz w:val="22"/>
          <w:szCs w:val="22"/>
        </w:rPr>
      </w:pPr>
      <w:r w:rsidRPr="00E42D93">
        <w:rPr>
          <w:sz w:val="22"/>
          <w:szCs w:val="22"/>
        </w:rPr>
        <w:t xml:space="preserve"> организация экологического мышления и ценностного отношения к природе;</w:t>
      </w:r>
    </w:p>
    <w:p w:rsidR="00543A2E" w:rsidRPr="00E42D93" w:rsidRDefault="00543A2E" w:rsidP="00F06344">
      <w:pPr>
        <w:pStyle w:val="a3"/>
        <w:numPr>
          <w:ilvl w:val="0"/>
          <w:numId w:val="18"/>
        </w:numPr>
        <w:shd w:val="clear" w:color="auto" w:fill="FFFFFF"/>
        <w:spacing w:before="0" w:beforeAutospacing="0" w:after="0" w:afterAutospacing="0"/>
        <w:jc w:val="both"/>
        <w:rPr>
          <w:sz w:val="22"/>
          <w:szCs w:val="22"/>
        </w:rPr>
      </w:pPr>
      <w:r w:rsidRPr="00E42D93">
        <w:rPr>
          <w:sz w:val="22"/>
          <w:szCs w:val="22"/>
        </w:rPr>
        <w:t xml:space="preserve"> развитие познавательных интересов и творческих способностей учащихся, а также интереса к расширению и углублению физических знаний и выбора физики как профильного предмета.</w:t>
      </w:r>
    </w:p>
    <w:p w:rsidR="00543A2E" w:rsidRPr="00E42D93" w:rsidRDefault="00543A2E" w:rsidP="00E42D93">
      <w:pPr>
        <w:pStyle w:val="a3"/>
        <w:shd w:val="clear" w:color="auto" w:fill="FFFFFF"/>
        <w:spacing w:before="0" w:beforeAutospacing="0" w:after="150" w:afterAutospacing="0"/>
        <w:jc w:val="both"/>
        <w:rPr>
          <w:sz w:val="22"/>
          <w:szCs w:val="22"/>
        </w:rPr>
      </w:pPr>
      <w:r w:rsidRPr="00E42D93">
        <w:rPr>
          <w:sz w:val="22"/>
          <w:szCs w:val="22"/>
          <w:u w:val="single"/>
        </w:rPr>
        <w:t xml:space="preserve">Достижение целей обеспечивается решением следующих </w:t>
      </w:r>
      <w:r w:rsidRPr="008223BC">
        <w:rPr>
          <w:b/>
          <w:sz w:val="22"/>
          <w:szCs w:val="22"/>
          <w:u w:val="single"/>
        </w:rPr>
        <w:t>задач</w:t>
      </w:r>
      <w:r w:rsidRPr="00E42D93">
        <w:rPr>
          <w:sz w:val="22"/>
          <w:szCs w:val="22"/>
          <w:u w:val="single"/>
        </w:rPr>
        <w:t>:</w:t>
      </w:r>
    </w:p>
    <w:p w:rsidR="00543A2E" w:rsidRPr="00E42D93" w:rsidRDefault="00543A2E" w:rsidP="00F06344">
      <w:pPr>
        <w:pStyle w:val="a3"/>
        <w:numPr>
          <w:ilvl w:val="0"/>
          <w:numId w:val="19"/>
        </w:numPr>
        <w:shd w:val="clear" w:color="auto" w:fill="FFFFFF"/>
        <w:spacing w:before="0" w:beforeAutospacing="0" w:after="0" w:afterAutospacing="0"/>
        <w:jc w:val="both"/>
        <w:rPr>
          <w:sz w:val="22"/>
          <w:szCs w:val="22"/>
        </w:rPr>
      </w:pPr>
      <w:r w:rsidRPr="00E42D93">
        <w:rPr>
          <w:sz w:val="22"/>
          <w:szCs w:val="22"/>
        </w:rPr>
        <w:t xml:space="preserve"> знакомство учащихся с методом научного познания и методами исследования объектов и явлений природы;</w:t>
      </w:r>
    </w:p>
    <w:p w:rsidR="00543A2E" w:rsidRPr="00E42D93" w:rsidRDefault="00543A2E" w:rsidP="00F06344">
      <w:pPr>
        <w:pStyle w:val="a3"/>
        <w:numPr>
          <w:ilvl w:val="0"/>
          <w:numId w:val="19"/>
        </w:numPr>
        <w:shd w:val="clear" w:color="auto" w:fill="FFFFFF"/>
        <w:spacing w:before="0" w:beforeAutospacing="0" w:after="0" w:afterAutospacing="0"/>
        <w:jc w:val="both"/>
        <w:rPr>
          <w:sz w:val="22"/>
          <w:szCs w:val="22"/>
        </w:rPr>
      </w:pPr>
      <w:r w:rsidRPr="00E42D93">
        <w:rPr>
          <w:sz w:val="22"/>
          <w:szCs w:val="22"/>
        </w:rPr>
        <w:t xml:space="preserve"> приобретение учащимися знаний о механических, тепловых, электромагнитных и квантовых явлениях, физических величинах, характеризующих эти явления;</w:t>
      </w:r>
    </w:p>
    <w:p w:rsidR="00543A2E" w:rsidRPr="00E42D93" w:rsidRDefault="00543A2E" w:rsidP="00F06344">
      <w:pPr>
        <w:pStyle w:val="a3"/>
        <w:numPr>
          <w:ilvl w:val="0"/>
          <w:numId w:val="19"/>
        </w:numPr>
        <w:shd w:val="clear" w:color="auto" w:fill="FFFFFF"/>
        <w:spacing w:before="0" w:beforeAutospacing="0" w:after="0" w:afterAutospacing="0"/>
        <w:jc w:val="both"/>
        <w:rPr>
          <w:sz w:val="22"/>
          <w:szCs w:val="22"/>
        </w:rPr>
      </w:pPr>
      <w:r w:rsidRPr="00E42D93">
        <w:rPr>
          <w:sz w:val="22"/>
          <w:szCs w:val="22"/>
        </w:rPr>
        <w:t xml:space="preserve"> формирование у учащихся умений наблюдать природные явления и выполнять опыты, лабораторные работы иэкспериментальные исследования с использованием измерительных приборов, широко применяемых в практической жизни;</w:t>
      </w:r>
    </w:p>
    <w:p w:rsidR="00543A2E" w:rsidRPr="00E42D93" w:rsidRDefault="00543A2E" w:rsidP="00F06344">
      <w:pPr>
        <w:pStyle w:val="a3"/>
        <w:numPr>
          <w:ilvl w:val="0"/>
          <w:numId w:val="19"/>
        </w:numPr>
        <w:shd w:val="clear" w:color="auto" w:fill="FFFFFF"/>
        <w:spacing w:before="0" w:beforeAutospacing="0" w:after="0" w:afterAutospacing="0"/>
        <w:jc w:val="both"/>
        <w:rPr>
          <w:sz w:val="22"/>
          <w:szCs w:val="22"/>
        </w:rPr>
      </w:pPr>
      <w:r w:rsidRPr="00E42D93">
        <w:rPr>
          <w:sz w:val="22"/>
          <w:szCs w:val="22"/>
        </w:rPr>
        <w:t xml:space="preserve"> овладение учащимися такими общенаучными понятиями, как природное явление, эмпирически установленный факт, проблема, гипотеза, теоретический вывод, результат экспериментальной проверки;</w:t>
      </w:r>
    </w:p>
    <w:p w:rsidR="00543A2E" w:rsidRPr="00E42D93" w:rsidRDefault="00543A2E" w:rsidP="00F06344">
      <w:pPr>
        <w:pStyle w:val="a3"/>
        <w:numPr>
          <w:ilvl w:val="0"/>
          <w:numId w:val="19"/>
        </w:numPr>
        <w:shd w:val="clear" w:color="auto" w:fill="FFFFFF"/>
        <w:spacing w:before="0" w:beforeAutospacing="0" w:after="0" w:afterAutospacing="0"/>
        <w:jc w:val="both"/>
        <w:rPr>
          <w:sz w:val="22"/>
          <w:szCs w:val="22"/>
        </w:rPr>
      </w:pPr>
      <w:r w:rsidRPr="00E42D93">
        <w:rPr>
          <w:sz w:val="22"/>
          <w:szCs w:val="22"/>
        </w:rPr>
        <w:t>понимание учащимися отличий научных данных от непроверенной информации, ценности науки для удовлетворения бытовых, производственных и культурных потребностей человека.</w:t>
      </w:r>
    </w:p>
    <w:p w:rsidR="00F06344" w:rsidRDefault="00F06344" w:rsidP="00F06344">
      <w:pPr>
        <w:jc w:val="center"/>
        <w:rPr>
          <w:rFonts w:cs="Times New Roman"/>
          <w:b/>
          <w:szCs w:val="24"/>
        </w:rPr>
      </w:pPr>
    </w:p>
    <w:p w:rsidR="00B10E76" w:rsidRDefault="00B10E76" w:rsidP="00B10E76">
      <w:pPr>
        <w:ind w:firstLine="709"/>
        <w:jc w:val="center"/>
        <w:rPr>
          <w:rFonts w:cs="Times New Roman"/>
          <w:b/>
          <w:szCs w:val="24"/>
        </w:rPr>
      </w:pPr>
      <w:r>
        <w:rPr>
          <w:rFonts w:cs="Times New Roman"/>
          <w:b/>
          <w:szCs w:val="24"/>
        </w:rPr>
        <w:tab/>
      </w:r>
      <w:r w:rsidRPr="005A3ED2">
        <w:rPr>
          <w:rFonts w:cs="Times New Roman"/>
          <w:b/>
          <w:szCs w:val="24"/>
        </w:rPr>
        <w:t>ВОСПИТАТЕЛЬНЫЕ ЦЕЛИ И ЗАДАЧИ</w:t>
      </w:r>
    </w:p>
    <w:p w:rsidR="00B10E76" w:rsidRPr="00E32FEC" w:rsidRDefault="00B10E76" w:rsidP="00B10E76">
      <w:pPr>
        <w:ind w:firstLine="709"/>
        <w:jc w:val="both"/>
        <w:rPr>
          <w:rStyle w:val="c0"/>
          <w:rFonts w:cs="Times New Roman"/>
          <w:color w:val="000000"/>
          <w:sz w:val="22"/>
          <w:shd w:val="clear" w:color="auto" w:fill="FFFFFF"/>
        </w:rPr>
      </w:pPr>
      <w:r>
        <w:rPr>
          <w:rStyle w:val="c8"/>
          <w:rFonts w:cs="Times New Roman"/>
          <w:b/>
          <w:bCs/>
          <w:color w:val="000000"/>
          <w:shd w:val="clear" w:color="auto" w:fill="FFFFFF"/>
        </w:rPr>
        <w:t>н</w:t>
      </w:r>
      <w:r w:rsidRPr="00E32FEC">
        <w:rPr>
          <w:rStyle w:val="c8"/>
          <w:rFonts w:cs="Times New Roman"/>
          <w:b/>
          <w:bCs/>
          <w:color w:val="000000"/>
          <w:sz w:val="22"/>
          <w:shd w:val="clear" w:color="auto" w:fill="FFFFFF"/>
        </w:rPr>
        <w:t>равственное воспитание:</w:t>
      </w:r>
      <w:r w:rsidRPr="00E32FEC">
        <w:rPr>
          <w:rStyle w:val="c0"/>
          <w:rFonts w:cs="Times New Roman"/>
          <w:color w:val="000000"/>
          <w:sz w:val="22"/>
          <w:shd w:val="clear" w:color="auto" w:fill="FFFFFF"/>
        </w:rPr>
        <w:t xml:space="preserve"> формирование сознания связи с обществом,  необходимости согласовывать свое поведение с интересами общества; осознание практической значимости того или иного открытия, осознание значимости этого открытия на пути цивилизации человеческого общества, воспитание </w:t>
      </w:r>
      <w:r w:rsidRPr="00E32FEC">
        <w:rPr>
          <w:rStyle w:val="c0"/>
          <w:rFonts w:cs="Times New Roman"/>
          <w:color w:val="000000"/>
          <w:sz w:val="22"/>
          <w:shd w:val="clear" w:color="auto" w:fill="FFFFFF"/>
        </w:rPr>
        <w:lastRenderedPageBreak/>
        <w:t>уважения к ученым и их труду, формирование устойчивых нравственных чувств, высокой культуры поведения как одной из главных проявлений уважения человека к людям</w:t>
      </w:r>
      <w:r>
        <w:rPr>
          <w:rStyle w:val="c0"/>
          <w:rFonts w:cs="Times New Roman"/>
          <w:color w:val="000000"/>
          <w:shd w:val="clear" w:color="auto" w:fill="FFFFFF"/>
        </w:rPr>
        <w:t>;</w:t>
      </w:r>
    </w:p>
    <w:p w:rsidR="00B10E76" w:rsidRPr="00E32FEC" w:rsidRDefault="00B10E76" w:rsidP="00B10E76">
      <w:pPr>
        <w:ind w:firstLine="709"/>
        <w:jc w:val="both"/>
        <w:rPr>
          <w:rFonts w:cs="Times New Roman"/>
          <w:color w:val="000000"/>
          <w:sz w:val="22"/>
          <w:shd w:val="clear" w:color="auto" w:fill="FFFFFF"/>
        </w:rPr>
      </w:pPr>
      <w:r>
        <w:rPr>
          <w:rStyle w:val="c8"/>
          <w:rFonts w:cs="Times New Roman"/>
          <w:b/>
          <w:bCs/>
          <w:color w:val="000000"/>
          <w:shd w:val="clear" w:color="auto" w:fill="FFFFFF"/>
        </w:rPr>
        <w:t>п</w:t>
      </w:r>
      <w:r w:rsidRPr="00E32FEC">
        <w:rPr>
          <w:rStyle w:val="c8"/>
          <w:rFonts w:cs="Times New Roman"/>
          <w:b/>
          <w:bCs/>
          <w:color w:val="000000"/>
          <w:sz w:val="22"/>
          <w:shd w:val="clear" w:color="auto" w:fill="FFFFFF"/>
        </w:rPr>
        <w:t>атриотическое воспитание</w:t>
      </w:r>
      <w:r>
        <w:rPr>
          <w:rStyle w:val="c0"/>
          <w:rFonts w:cs="Times New Roman"/>
          <w:color w:val="000000"/>
          <w:shd w:val="clear" w:color="auto" w:fill="FFFFFF"/>
        </w:rPr>
        <w:t xml:space="preserve">: </w:t>
      </w:r>
      <w:r w:rsidRPr="00E32FEC">
        <w:rPr>
          <w:rStyle w:val="c0"/>
          <w:rFonts w:cs="Times New Roman"/>
          <w:color w:val="000000"/>
          <w:sz w:val="22"/>
          <w:shd w:val="clear" w:color="auto" w:fill="FFFFFF"/>
        </w:rPr>
        <w:t>постепенное формирование у учащихся любви к своей Родине, уважения к её достижениям и истории</w:t>
      </w:r>
      <w:r>
        <w:rPr>
          <w:rStyle w:val="c0"/>
          <w:rFonts w:cs="Times New Roman"/>
          <w:color w:val="000000"/>
          <w:shd w:val="clear" w:color="auto" w:fill="FFFFFF"/>
        </w:rPr>
        <w:t>,</w:t>
      </w:r>
      <w:r w:rsidRPr="00E32FEC">
        <w:rPr>
          <w:rStyle w:val="c0"/>
          <w:rFonts w:cs="Times New Roman"/>
          <w:color w:val="000000"/>
          <w:sz w:val="22"/>
          <w:shd w:val="clear" w:color="auto" w:fill="FFFFFF"/>
        </w:rPr>
        <w:t xml:space="preserve"> </w:t>
      </w:r>
      <w:r>
        <w:rPr>
          <w:rFonts w:cs="Times New Roman"/>
          <w:color w:val="000000"/>
          <w:shd w:val="clear" w:color="auto" w:fill="FFFFFF"/>
        </w:rPr>
        <w:t>пробуждение чувства</w:t>
      </w:r>
      <w:r w:rsidRPr="00E32FEC">
        <w:rPr>
          <w:rFonts w:cs="Times New Roman"/>
          <w:color w:val="000000"/>
          <w:sz w:val="22"/>
          <w:shd w:val="clear" w:color="auto" w:fill="FFFFFF"/>
        </w:rPr>
        <w:t xml:space="preserve"> уважения к своей стране, своему народу через уважение к российским и советским ученым, их открытиям, </w:t>
      </w:r>
      <w:r>
        <w:rPr>
          <w:rFonts w:cs="Times New Roman"/>
          <w:color w:val="000000"/>
          <w:shd w:val="clear" w:color="auto" w:fill="FFFFFF"/>
        </w:rPr>
        <w:t>сопричастность</w:t>
      </w:r>
      <w:r w:rsidRPr="00E32FEC">
        <w:rPr>
          <w:rFonts w:cs="Times New Roman"/>
          <w:color w:val="000000"/>
          <w:sz w:val="22"/>
          <w:shd w:val="clear" w:color="auto" w:fill="FFFFFF"/>
        </w:rPr>
        <w:t xml:space="preserve"> к истории и традициям своей страны</w:t>
      </w:r>
      <w:r>
        <w:rPr>
          <w:rFonts w:cs="Times New Roman"/>
          <w:color w:val="000000"/>
          <w:shd w:val="clear" w:color="auto" w:fill="FFFFFF"/>
        </w:rPr>
        <w:t>;</w:t>
      </w:r>
    </w:p>
    <w:p w:rsidR="00B10E76" w:rsidRDefault="00B10E76" w:rsidP="00B10E76">
      <w:pPr>
        <w:ind w:firstLine="709"/>
        <w:jc w:val="both"/>
        <w:rPr>
          <w:rStyle w:val="c0"/>
          <w:rFonts w:cs="Times New Roman"/>
          <w:color w:val="000000"/>
          <w:shd w:val="clear" w:color="auto" w:fill="FFFFFF"/>
        </w:rPr>
      </w:pPr>
      <w:r w:rsidRPr="00E32FEC">
        <w:rPr>
          <w:rStyle w:val="c0"/>
          <w:rFonts w:cs="Times New Roman"/>
          <w:color w:val="000000"/>
          <w:sz w:val="22"/>
          <w:shd w:val="clear" w:color="auto" w:fill="FFFFFF"/>
        </w:rPr>
        <w:t> </w:t>
      </w:r>
      <w:r>
        <w:rPr>
          <w:rStyle w:val="c8"/>
          <w:rFonts w:cs="Times New Roman"/>
          <w:b/>
          <w:bCs/>
          <w:color w:val="000000"/>
          <w:shd w:val="clear" w:color="auto" w:fill="FFFFFF"/>
        </w:rPr>
        <w:t>ф</w:t>
      </w:r>
      <w:r w:rsidRPr="00E32FEC">
        <w:rPr>
          <w:rStyle w:val="c8"/>
          <w:rFonts w:cs="Times New Roman"/>
          <w:b/>
          <w:bCs/>
          <w:color w:val="000000"/>
          <w:sz w:val="22"/>
          <w:shd w:val="clear" w:color="auto" w:fill="FFFFFF"/>
        </w:rPr>
        <w:t>ормирование личности ученика</w:t>
      </w:r>
      <w:r w:rsidRPr="00E32FEC">
        <w:rPr>
          <w:rStyle w:val="c0"/>
          <w:rFonts w:cs="Times New Roman"/>
          <w:color w:val="000000"/>
          <w:sz w:val="22"/>
          <w:shd w:val="clear" w:color="auto" w:fill="FFFFFF"/>
        </w:rPr>
        <w:t>, его мировоззрения, воспитание его ли</w:t>
      </w:r>
      <w:r>
        <w:rPr>
          <w:rStyle w:val="c0"/>
          <w:rFonts w:cs="Times New Roman"/>
          <w:color w:val="000000"/>
          <w:shd w:val="clear" w:color="auto" w:fill="FFFFFF"/>
        </w:rPr>
        <w:t>чностных качеств:</w:t>
      </w:r>
      <w:r w:rsidRPr="00F75D5A">
        <w:rPr>
          <w:rStyle w:val="c0"/>
          <w:rFonts w:cs="Times New Roman"/>
          <w:color w:val="000000"/>
          <w:shd w:val="clear" w:color="auto" w:fill="FFFFFF"/>
        </w:rPr>
        <w:t xml:space="preserve"> </w:t>
      </w:r>
      <w:r w:rsidRPr="00E32FEC">
        <w:rPr>
          <w:rStyle w:val="c0"/>
          <w:rFonts w:cs="Times New Roman"/>
          <w:color w:val="000000"/>
          <w:sz w:val="22"/>
          <w:shd w:val="clear" w:color="auto" w:fill="FFFFFF"/>
        </w:rPr>
        <w:t>настойчивость, трудолюбие, целеустремленность, любознательность, активность</w:t>
      </w:r>
      <w:r>
        <w:rPr>
          <w:rStyle w:val="c0"/>
          <w:rFonts w:cs="Times New Roman"/>
          <w:color w:val="000000"/>
          <w:shd w:val="clear" w:color="auto" w:fill="FFFFFF"/>
        </w:rPr>
        <w:t xml:space="preserve">, </w:t>
      </w:r>
      <w:r w:rsidRPr="00E32FEC">
        <w:rPr>
          <w:rStyle w:val="c0"/>
          <w:rFonts w:cs="Times New Roman"/>
          <w:color w:val="000000"/>
          <w:sz w:val="22"/>
          <w:shd w:val="clear" w:color="auto" w:fill="FFFFFF"/>
        </w:rPr>
        <w:t>умения логично строить свои знания, обобщать и систематизировать изученный материал раздела физики</w:t>
      </w:r>
      <w:r>
        <w:rPr>
          <w:rStyle w:val="c0"/>
          <w:rFonts w:cs="Times New Roman"/>
          <w:color w:val="000000"/>
          <w:shd w:val="clear" w:color="auto" w:fill="FFFFFF"/>
        </w:rPr>
        <w:t>;</w:t>
      </w:r>
      <w:r w:rsidRPr="00E32FEC">
        <w:rPr>
          <w:rStyle w:val="c0"/>
          <w:rFonts w:cs="Times New Roman"/>
          <w:color w:val="000000"/>
          <w:sz w:val="22"/>
          <w:shd w:val="clear" w:color="auto" w:fill="FFFFFF"/>
        </w:rPr>
        <w:t xml:space="preserve"> при выполнени</w:t>
      </w:r>
      <w:r>
        <w:rPr>
          <w:rStyle w:val="c0"/>
          <w:rFonts w:cs="Times New Roman"/>
          <w:color w:val="000000"/>
          <w:shd w:val="clear" w:color="auto" w:fill="FFFFFF"/>
        </w:rPr>
        <w:t>и лабораторных работ</w:t>
      </w:r>
      <w:r w:rsidRPr="00E32FEC">
        <w:rPr>
          <w:rStyle w:val="c0"/>
          <w:rFonts w:cs="Times New Roman"/>
          <w:color w:val="000000"/>
          <w:sz w:val="22"/>
          <w:shd w:val="clear" w:color="auto" w:fill="FFFFFF"/>
        </w:rPr>
        <w:t xml:space="preserve"> во врем</w:t>
      </w:r>
      <w:r>
        <w:rPr>
          <w:rStyle w:val="c0"/>
          <w:rFonts w:cs="Times New Roman"/>
          <w:color w:val="000000"/>
          <w:shd w:val="clear" w:color="auto" w:fill="FFFFFF"/>
        </w:rPr>
        <w:t>я групповой работы воспитание чувства</w:t>
      </w:r>
      <w:r w:rsidRPr="00E32FEC">
        <w:rPr>
          <w:rStyle w:val="c0"/>
          <w:rFonts w:cs="Times New Roman"/>
          <w:color w:val="000000"/>
          <w:sz w:val="22"/>
          <w:shd w:val="clear" w:color="auto" w:fill="FFFFFF"/>
        </w:rPr>
        <w:t xml:space="preserve"> ответственности за выполнение задания, </w:t>
      </w:r>
      <w:r>
        <w:rPr>
          <w:rStyle w:val="c0"/>
          <w:rFonts w:cs="Times New Roman"/>
          <w:color w:val="000000"/>
          <w:shd w:val="clear" w:color="auto" w:fill="FFFFFF"/>
        </w:rPr>
        <w:t xml:space="preserve">развитие чувства коллективизма, </w:t>
      </w:r>
      <w:r w:rsidRPr="00E32FEC">
        <w:rPr>
          <w:rStyle w:val="c0"/>
          <w:rFonts w:cs="Times New Roman"/>
          <w:color w:val="000000"/>
          <w:sz w:val="22"/>
          <w:shd w:val="clear" w:color="auto" w:fill="FFFFFF"/>
        </w:rPr>
        <w:t xml:space="preserve"> </w:t>
      </w:r>
      <w:r>
        <w:rPr>
          <w:rStyle w:val="c0"/>
          <w:rFonts w:cs="Times New Roman"/>
          <w:color w:val="000000"/>
          <w:shd w:val="clear" w:color="auto" w:fill="FFFFFF"/>
        </w:rPr>
        <w:t>умение</w:t>
      </w:r>
      <w:r w:rsidRPr="00E32FEC">
        <w:rPr>
          <w:rStyle w:val="c0"/>
          <w:rFonts w:cs="Times New Roman"/>
          <w:color w:val="000000"/>
          <w:sz w:val="22"/>
          <w:shd w:val="clear" w:color="auto" w:fill="FFFFFF"/>
        </w:rPr>
        <w:t xml:space="preserve"> слушать друг друга и выражать </w:t>
      </w:r>
      <w:r>
        <w:rPr>
          <w:rStyle w:val="c0"/>
          <w:rFonts w:cs="Times New Roman"/>
          <w:color w:val="000000"/>
          <w:shd w:val="clear" w:color="auto" w:fill="FFFFFF"/>
        </w:rPr>
        <w:t>свою точку зрения, воспитание умения</w:t>
      </w:r>
      <w:r w:rsidRPr="00E32FEC">
        <w:rPr>
          <w:rStyle w:val="c0"/>
          <w:rFonts w:cs="Times New Roman"/>
          <w:color w:val="000000"/>
          <w:sz w:val="22"/>
          <w:shd w:val="clear" w:color="auto" w:fill="FFFFFF"/>
        </w:rPr>
        <w:t xml:space="preserve"> уважи</w:t>
      </w:r>
      <w:r>
        <w:rPr>
          <w:rStyle w:val="c0"/>
          <w:rFonts w:cs="Times New Roman"/>
          <w:color w:val="000000"/>
          <w:shd w:val="clear" w:color="auto" w:fill="FFFFFF"/>
        </w:rPr>
        <w:t>тельно относиться к оппонентам;</w:t>
      </w:r>
    </w:p>
    <w:p w:rsidR="00B10E76" w:rsidRPr="00E32FEC" w:rsidRDefault="00B10E76" w:rsidP="00B10E76">
      <w:pPr>
        <w:ind w:firstLine="709"/>
        <w:jc w:val="both"/>
        <w:rPr>
          <w:rFonts w:cs="Times New Roman"/>
          <w:color w:val="000000"/>
          <w:sz w:val="22"/>
          <w:shd w:val="clear" w:color="auto" w:fill="FFFFFF"/>
        </w:rPr>
      </w:pPr>
      <w:r>
        <w:rPr>
          <w:rFonts w:cs="Times New Roman"/>
          <w:b/>
          <w:bCs/>
          <w:color w:val="000000"/>
          <w:shd w:val="clear" w:color="auto" w:fill="FFFFFF"/>
        </w:rPr>
        <w:t>в</w:t>
      </w:r>
      <w:r w:rsidRPr="00E32FEC">
        <w:rPr>
          <w:rFonts w:cs="Times New Roman"/>
          <w:b/>
          <w:bCs/>
          <w:color w:val="000000"/>
          <w:sz w:val="22"/>
          <w:shd w:val="clear" w:color="auto" w:fill="FFFFFF"/>
        </w:rPr>
        <w:t>оспитательный аспект здоровье сбережения</w:t>
      </w:r>
      <w:r w:rsidRPr="00E32FEC">
        <w:rPr>
          <w:rFonts w:cs="Times New Roman"/>
          <w:color w:val="000000"/>
          <w:sz w:val="22"/>
          <w:shd w:val="clear" w:color="auto" w:fill="FFFFFF"/>
        </w:rPr>
        <w:t xml:space="preserve"> соблюдения правил техники безопасности и при выполнении лабораторных работ, и при проведении </w:t>
      </w:r>
      <w:r>
        <w:rPr>
          <w:rFonts w:cs="Times New Roman"/>
          <w:color w:val="000000"/>
          <w:shd w:val="clear" w:color="auto" w:fill="FFFFFF"/>
        </w:rPr>
        <w:t>демонстрационных экспериментов,</w:t>
      </w:r>
      <w:r w:rsidRPr="00E32FEC">
        <w:rPr>
          <w:rFonts w:cs="Times New Roman"/>
          <w:color w:val="000000"/>
          <w:sz w:val="22"/>
          <w:shd w:val="clear" w:color="auto" w:fill="FFFFFF"/>
        </w:rPr>
        <w:t xml:space="preserve"> действие ЭМВ электроприборов, современных </w:t>
      </w:r>
      <w:proofErr w:type="spellStart"/>
      <w:r w:rsidRPr="00E32FEC">
        <w:rPr>
          <w:rFonts w:cs="Times New Roman"/>
          <w:color w:val="000000"/>
          <w:sz w:val="22"/>
          <w:shd w:val="clear" w:color="auto" w:fill="FFFFFF"/>
        </w:rPr>
        <w:t>гаджетов</w:t>
      </w:r>
      <w:proofErr w:type="spellEnd"/>
      <w:r w:rsidRPr="00E32FEC">
        <w:rPr>
          <w:rFonts w:cs="Times New Roman"/>
          <w:color w:val="000000"/>
          <w:sz w:val="22"/>
          <w:shd w:val="clear" w:color="auto" w:fill="FFFFFF"/>
        </w:rPr>
        <w:t xml:space="preserve"> на здоровье современного человека, действие звуков на психологическое здоровье человека</w:t>
      </w:r>
      <w:r>
        <w:rPr>
          <w:rFonts w:cs="Times New Roman"/>
          <w:color w:val="000000"/>
          <w:shd w:val="clear" w:color="auto" w:fill="FFFFFF"/>
        </w:rPr>
        <w:t>;</w:t>
      </w:r>
    </w:p>
    <w:p w:rsidR="00B10E76" w:rsidRPr="00E32FEC" w:rsidRDefault="00B10E76" w:rsidP="00B10E76">
      <w:pPr>
        <w:ind w:firstLine="709"/>
        <w:jc w:val="both"/>
        <w:rPr>
          <w:rStyle w:val="c0"/>
          <w:rFonts w:cs="Times New Roman"/>
          <w:color w:val="000000"/>
          <w:sz w:val="22"/>
          <w:shd w:val="clear" w:color="auto" w:fill="FFFFFF"/>
        </w:rPr>
      </w:pPr>
      <w:r>
        <w:rPr>
          <w:rStyle w:val="c8"/>
          <w:rFonts w:cs="Times New Roman"/>
          <w:b/>
          <w:bCs/>
          <w:color w:val="000000"/>
          <w:shd w:val="clear" w:color="auto" w:fill="FFFFFF"/>
        </w:rPr>
        <w:t> э</w:t>
      </w:r>
      <w:r w:rsidRPr="00E32FEC">
        <w:rPr>
          <w:rStyle w:val="c8"/>
          <w:rFonts w:cs="Times New Roman"/>
          <w:b/>
          <w:bCs/>
          <w:color w:val="000000"/>
          <w:sz w:val="22"/>
          <w:shd w:val="clear" w:color="auto" w:fill="FFFFFF"/>
        </w:rPr>
        <w:t>кологическое воспитание</w:t>
      </w:r>
      <w:r>
        <w:rPr>
          <w:rStyle w:val="c8"/>
          <w:rFonts w:cs="Times New Roman"/>
          <w:b/>
          <w:bCs/>
          <w:color w:val="000000"/>
          <w:shd w:val="clear" w:color="auto" w:fill="FFFFFF"/>
        </w:rPr>
        <w:t>:</w:t>
      </w:r>
      <w:r w:rsidRPr="00E32FEC">
        <w:rPr>
          <w:rStyle w:val="c0"/>
          <w:rFonts w:cs="Times New Roman"/>
          <w:color w:val="000000"/>
          <w:sz w:val="22"/>
          <w:shd w:val="clear" w:color="auto" w:fill="FFFFFF"/>
        </w:rPr>
        <w:t xml:space="preserve"> учить любить окружающую нас природу, видеть красоту и неповторимость родного края; </w:t>
      </w:r>
      <w:r>
        <w:rPr>
          <w:rStyle w:val="c0"/>
          <w:rFonts w:cs="Times New Roman"/>
          <w:color w:val="000000"/>
          <w:shd w:val="clear" w:color="auto" w:fill="FFFFFF"/>
        </w:rPr>
        <w:t>соблюдение</w:t>
      </w:r>
      <w:r w:rsidRPr="00E32FEC">
        <w:rPr>
          <w:rStyle w:val="c0"/>
          <w:rFonts w:cs="Times New Roman"/>
          <w:color w:val="000000"/>
          <w:sz w:val="22"/>
          <w:shd w:val="clear" w:color="auto" w:fill="FFFFFF"/>
        </w:rPr>
        <w:t xml:space="preserve"> правил пребывания на природе и ответственности за их несоблюдение</w:t>
      </w:r>
      <w:r>
        <w:rPr>
          <w:rStyle w:val="c0"/>
          <w:rFonts w:cs="Times New Roman"/>
          <w:color w:val="000000"/>
          <w:shd w:val="clear" w:color="auto" w:fill="FFFFFF"/>
        </w:rPr>
        <w:t>, влияние</w:t>
      </w:r>
      <w:r w:rsidRPr="00E32FEC">
        <w:rPr>
          <w:rStyle w:val="c0"/>
          <w:rFonts w:cs="Times New Roman"/>
          <w:color w:val="000000"/>
          <w:sz w:val="22"/>
          <w:shd w:val="clear" w:color="auto" w:fill="FFFFFF"/>
        </w:rPr>
        <w:t xml:space="preserve"> деятельности человека на экологию Земли. </w:t>
      </w:r>
    </w:p>
    <w:p w:rsidR="00B10E76" w:rsidRDefault="00B10E76" w:rsidP="00B10E76">
      <w:pPr>
        <w:tabs>
          <w:tab w:val="left" w:pos="2505"/>
          <w:tab w:val="center" w:pos="5233"/>
        </w:tabs>
        <w:rPr>
          <w:rFonts w:cs="Times New Roman"/>
          <w:b/>
          <w:szCs w:val="24"/>
        </w:rPr>
      </w:pPr>
    </w:p>
    <w:p w:rsidR="00F06344" w:rsidRDefault="00B10E76" w:rsidP="00B10E76">
      <w:pPr>
        <w:tabs>
          <w:tab w:val="left" w:pos="2505"/>
          <w:tab w:val="center" w:pos="5233"/>
        </w:tabs>
        <w:rPr>
          <w:rFonts w:cs="Times New Roman"/>
          <w:b/>
          <w:szCs w:val="24"/>
        </w:rPr>
      </w:pPr>
      <w:r>
        <w:rPr>
          <w:rFonts w:cs="Times New Roman"/>
          <w:b/>
          <w:szCs w:val="24"/>
        </w:rPr>
        <w:tab/>
      </w:r>
      <w:r w:rsidR="00F06344" w:rsidRPr="00DD32D2">
        <w:rPr>
          <w:rFonts w:cs="Times New Roman"/>
          <w:b/>
          <w:szCs w:val="24"/>
        </w:rPr>
        <w:t>МЕСТО ПРЕДМЕТА В УЧЕБНОМ ПЛАНЕ</w:t>
      </w:r>
    </w:p>
    <w:p w:rsidR="00F06344" w:rsidRPr="00DD32D2" w:rsidRDefault="00F06344" w:rsidP="00F06344">
      <w:pPr>
        <w:jc w:val="center"/>
        <w:rPr>
          <w:rFonts w:cs="Times New Roman"/>
          <w:b/>
          <w:szCs w:val="24"/>
        </w:rPr>
      </w:pPr>
    </w:p>
    <w:p w:rsidR="00F06344" w:rsidRDefault="00F06344" w:rsidP="00F06344">
      <w:pPr>
        <w:jc w:val="both"/>
        <w:rPr>
          <w:rFonts w:cs="Times New Roman"/>
          <w:szCs w:val="24"/>
        </w:rPr>
      </w:pPr>
      <w:r>
        <w:rPr>
          <w:rFonts w:cs="Times New Roman"/>
          <w:szCs w:val="24"/>
        </w:rPr>
        <w:t xml:space="preserve">      У</w:t>
      </w:r>
      <w:r w:rsidRPr="00337DAA">
        <w:rPr>
          <w:rFonts w:cs="Times New Roman"/>
          <w:szCs w:val="24"/>
        </w:rPr>
        <w:t>чебный (образо</w:t>
      </w:r>
      <w:r>
        <w:rPr>
          <w:rFonts w:cs="Times New Roman"/>
          <w:szCs w:val="24"/>
        </w:rPr>
        <w:t xml:space="preserve">вательный) план МОУ Хмельниковская СОШ на изучение физики в 8 </w:t>
      </w:r>
      <w:r w:rsidRPr="00337DAA">
        <w:rPr>
          <w:rFonts w:cs="Times New Roman"/>
          <w:szCs w:val="24"/>
        </w:rPr>
        <w:t>класс</w:t>
      </w:r>
      <w:r>
        <w:rPr>
          <w:rFonts w:cs="Times New Roman"/>
          <w:szCs w:val="24"/>
        </w:rPr>
        <w:t>е основной школы отводит 2</w:t>
      </w:r>
      <w:r w:rsidRPr="00337DAA">
        <w:rPr>
          <w:rFonts w:cs="Times New Roman"/>
          <w:szCs w:val="24"/>
        </w:rPr>
        <w:t xml:space="preserve"> часа в неделю, всего </w:t>
      </w:r>
      <w:r>
        <w:rPr>
          <w:rFonts w:cs="Times New Roman"/>
          <w:szCs w:val="24"/>
        </w:rPr>
        <w:t>68</w:t>
      </w:r>
      <w:r w:rsidRPr="00337DAA">
        <w:rPr>
          <w:rFonts w:cs="Times New Roman"/>
          <w:szCs w:val="24"/>
        </w:rPr>
        <w:t xml:space="preserve"> урок</w:t>
      </w:r>
      <w:r>
        <w:rPr>
          <w:rFonts w:cs="Times New Roman"/>
          <w:szCs w:val="24"/>
        </w:rPr>
        <w:t>ов (34 учебные недели)</w:t>
      </w:r>
      <w:r w:rsidRPr="00337DAA">
        <w:rPr>
          <w:rFonts w:cs="Times New Roman"/>
          <w:szCs w:val="24"/>
        </w:rPr>
        <w:t xml:space="preserve">. </w:t>
      </w:r>
    </w:p>
    <w:p w:rsidR="00F06344" w:rsidRDefault="00F06344" w:rsidP="00E42D93">
      <w:pPr>
        <w:pStyle w:val="a3"/>
        <w:shd w:val="clear" w:color="auto" w:fill="FFFFFF"/>
        <w:spacing w:before="0" w:beforeAutospacing="0" w:after="150" w:afterAutospacing="0"/>
        <w:jc w:val="center"/>
        <w:rPr>
          <w:rFonts w:eastAsiaTheme="minorHAnsi" w:cstheme="minorBidi"/>
          <w:szCs w:val="22"/>
          <w:lang w:eastAsia="en-US"/>
        </w:rPr>
      </w:pPr>
    </w:p>
    <w:p w:rsidR="00543A2E" w:rsidRPr="00F06344" w:rsidRDefault="00E42D93" w:rsidP="00E42D93">
      <w:pPr>
        <w:pStyle w:val="a3"/>
        <w:shd w:val="clear" w:color="auto" w:fill="FFFFFF"/>
        <w:spacing w:before="0" w:beforeAutospacing="0" w:after="150" w:afterAutospacing="0"/>
        <w:jc w:val="center"/>
        <w:rPr>
          <w:sz w:val="28"/>
          <w:szCs w:val="28"/>
        </w:rPr>
      </w:pPr>
      <w:r w:rsidRPr="00F06344">
        <w:rPr>
          <w:b/>
          <w:bCs/>
          <w:sz w:val="28"/>
          <w:szCs w:val="28"/>
        </w:rPr>
        <w:t>Требования к результатам обучения и освоению содержания курса</w:t>
      </w:r>
    </w:p>
    <w:p w:rsidR="00543A2E" w:rsidRPr="00E42D93" w:rsidRDefault="00543A2E" w:rsidP="00543A2E">
      <w:pPr>
        <w:pStyle w:val="a3"/>
        <w:shd w:val="clear" w:color="auto" w:fill="FFFFFF"/>
        <w:spacing w:before="0" w:beforeAutospacing="0" w:after="150" w:afterAutospacing="0"/>
        <w:rPr>
          <w:sz w:val="22"/>
          <w:szCs w:val="22"/>
        </w:rPr>
      </w:pPr>
      <w:r w:rsidRPr="00E42D93">
        <w:rPr>
          <w:b/>
          <w:bCs/>
          <w:sz w:val="22"/>
          <w:szCs w:val="22"/>
        </w:rPr>
        <w:t>Личностными результатами </w:t>
      </w:r>
      <w:r w:rsidRPr="00E42D93">
        <w:rPr>
          <w:sz w:val="22"/>
          <w:szCs w:val="22"/>
        </w:rPr>
        <w:t>обучения физике в основной школе являются:</w:t>
      </w:r>
    </w:p>
    <w:p w:rsidR="00543A2E" w:rsidRPr="008223BC" w:rsidRDefault="00543A2E" w:rsidP="00F06344">
      <w:pPr>
        <w:pStyle w:val="a3"/>
        <w:numPr>
          <w:ilvl w:val="0"/>
          <w:numId w:val="2"/>
        </w:numPr>
        <w:shd w:val="clear" w:color="auto" w:fill="FFFFFF"/>
        <w:spacing w:before="0" w:beforeAutospacing="0" w:after="0" w:afterAutospacing="0"/>
        <w:jc w:val="both"/>
        <w:rPr>
          <w:sz w:val="22"/>
          <w:szCs w:val="22"/>
        </w:rPr>
      </w:pPr>
      <w:proofErr w:type="spellStart"/>
      <w:r w:rsidRPr="008223BC">
        <w:rPr>
          <w:sz w:val="22"/>
          <w:szCs w:val="22"/>
        </w:rPr>
        <w:t>сформированность</w:t>
      </w:r>
      <w:proofErr w:type="spellEnd"/>
      <w:r w:rsidRPr="008223BC">
        <w:rPr>
          <w:sz w:val="22"/>
          <w:szCs w:val="22"/>
        </w:rPr>
        <w:t xml:space="preserve"> познавательных интересов на основе развития интеллектуальных и творческих способностей уча</w:t>
      </w:r>
      <w:r w:rsidRPr="008223BC">
        <w:rPr>
          <w:sz w:val="22"/>
          <w:szCs w:val="22"/>
        </w:rPr>
        <w:softHyphen/>
        <w:t>щихся;</w:t>
      </w:r>
    </w:p>
    <w:p w:rsidR="00543A2E" w:rsidRPr="008223BC" w:rsidRDefault="00543A2E" w:rsidP="00F06344">
      <w:pPr>
        <w:pStyle w:val="a3"/>
        <w:numPr>
          <w:ilvl w:val="0"/>
          <w:numId w:val="2"/>
        </w:numPr>
        <w:shd w:val="clear" w:color="auto" w:fill="FFFFFF"/>
        <w:spacing w:before="0" w:beforeAutospacing="0" w:after="0" w:afterAutospacing="0"/>
        <w:jc w:val="both"/>
        <w:rPr>
          <w:sz w:val="22"/>
          <w:szCs w:val="22"/>
        </w:rPr>
      </w:pPr>
      <w:r w:rsidRPr="008223BC">
        <w:rPr>
          <w:sz w:val="22"/>
          <w:szCs w:val="22"/>
        </w:rPr>
        <w:t>убежденность в возможности познания природы, в необ</w:t>
      </w:r>
      <w:r w:rsidRPr="008223BC">
        <w:rPr>
          <w:sz w:val="22"/>
          <w:szCs w:val="22"/>
        </w:rPr>
        <w:softHyphen/>
        <w:t>ходимости разумного использования достижений науки и технологий для дальнейшего развития человеческого обще</w:t>
      </w:r>
      <w:r w:rsidRPr="008223BC">
        <w:rPr>
          <w:sz w:val="22"/>
          <w:szCs w:val="22"/>
        </w:rPr>
        <w:softHyphen/>
        <w:t>ства, уважение к творцам науки и техники, отношение к фи</w:t>
      </w:r>
      <w:r w:rsidRPr="008223BC">
        <w:rPr>
          <w:sz w:val="22"/>
          <w:szCs w:val="22"/>
        </w:rPr>
        <w:softHyphen/>
        <w:t>зике как элементу общечеловеческой культуры;</w:t>
      </w:r>
    </w:p>
    <w:p w:rsidR="00543A2E" w:rsidRPr="008223BC" w:rsidRDefault="00543A2E" w:rsidP="00F06344">
      <w:pPr>
        <w:pStyle w:val="a3"/>
        <w:numPr>
          <w:ilvl w:val="0"/>
          <w:numId w:val="2"/>
        </w:numPr>
        <w:shd w:val="clear" w:color="auto" w:fill="FFFFFF"/>
        <w:spacing w:before="0" w:beforeAutospacing="0" w:after="0" w:afterAutospacing="0"/>
        <w:jc w:val="both"/>
        <w:rPr>
          <w:sz w:val="22"/>
          <w:szCs w:val="22"/>
        </w:rPr>
      </w:pPr>
      <w:r w:rsidRPr="008223BC">
        <w:rPr>
          <w:sz w:val="22"/>
          <w:szCs w:val="22"/>
        </w:rPr>
        <w:t>самостоятельность в приобретении новых знаний и прак</w:t>
      </w:r>
      <w:r w:rsidRPr="008223BC">
        <w:rPr>
          <w:sz w:val="22"/>
          <w:szCs w:val="22"/>
        </w:rPr>
        <w:softHyphen/>
        <w:t>тических умений;</w:t>
      </w:r>
    </w:p>
    <w:p w:rsidR="00543A2E" w:rsidRPr="008223BC" w:rsidRDefault="00543A2E" w:rsidP="00F06344">
      <w:pPr>
        <w:pStyle w:val="a3"/>
        <w:numPr>
          <w:ilvl w:val="0"/>
          <w:numId w:val="2"/>
        </w:numPr>
        <w:shd w:val="clear" w:color="auto" w:fill="FFFFFF"/>
        <w:spacing w:before="0" w:beforeAutospacing="0" w:after="0" w:afterAutospacing="0"/>
        <w:jc w:val="both"/>
        <w:rPr>
          <w:sz w:val="22"/>
          <w:szCs w:val="22"/>
        </w:rPr>
      </w:pPr>
      <w:r w:rsidRPr="008223BC">
        <w:rPr>
          <w:sz w:val="22"/>
          <w:szCs w:val="22"/>
        </w:rPr>
        <w:t>готовность к выбору жизненного пути в соответствии с собственными интересами и возможностями;</w:t>
      </w:r>
    </w:p>
    <w:p w:rsidR="00543A2E" w:rsidRPr="008223BC" w:rsidRDefault="00543A2E" w:rsidP="00F06344">
      <w:pPr>
        <w:pStyle w:val="a3"/>
        <w:numPr>
          <w:ilvl w:val="0"/>
          <w:numId w:val="2"/>
        </w:numPr>
        <w:shd w:val="clear" w:color="auto" w:fill="FFFFFF"/>
        <w:spacing w:before="0" w:beforeAutospacing="0" w:after="0" w:afterAutospacing="0"/>
        <w:jc w:val="both"/>
        <w:rPr>
          <w:sz w:val="22"/>
          <w:szCs w:val="22"/>
        </w:rPr>
      </w:pPr>
      <w:r w:rsidRPr="008223BC">
        <w:rPr>
          <w:sz w:val="22"/>
          <w:szCs w:val="22"/>
        </w:rPr>
        <w:t>мотивация образовательной деятельности школьников на основе личностно-ориентированного подхода;</w:t>
      </w:r>
    </w:p>
    <w:p w:rsidR="00543A2E" w:rsidRPr="008223BC" w:rsidRDefault="00543A2E" w:rsidP="00F06344">
      <w:pPr>
        <w:pStyle w:val="a3"/>
        <w:numPr>
          <w:ilvl w:val="0"/>
          <w:numId w:val="2"/>
        </w:numPr>
        <w:shd w:val="clear" w:color="auto" w:fill="FFFFFF"/>
        <w:spacing w:before="0" w:beforeAutospacing="0" w:after="0" w:afterAutospacing="0"/>
        <w:jc w:val="both"/>
        <w:rPr>
          <w:sz w:val="22"/>
          <w:szCs w:val="22"/>
        </w:rPr>
      </w:pPr>
      <w:r w:rsidRPr="008223BC">
        <w:rPr>
          <w:sz w:val="22"/>
          <w:szCs w:val="22"/>
        </w:rPr>
        <w:t>формирование ценностных отношений друг к другу, учителю, авторам открытий и изобретений, результатам обу</w:t>
      </w:r>
      <w:r w:rsidRPr="008223BC">
        <w:rPr>
          <w:sz w:val="22"/>
          <w:szCs w:val="22"/>
        </w:rPr>
        <w:softHyphen/>
        <w:t>чения.</w:t>
      </w:r>
    </w:p>
    <w:p w:rsidR="00543A2E" w:rsidRPr="00E42D93" w:rsidRDefault="00543A2E" w:rsidP="00543A2E">
      <w:pPr>
        <w:pStyle w:val="a3"/>
        <w:shd w:val="clear" w:color="auto" w:fill="FFFFFF"/>
        <w:spacing w:before="0" w:beforeAutospacing="0" w:after="150" w:afterAutospacing="0"/>
        <w:rPr>
          <w:sz w:val="22"/>
          <w:szCs w:val="22"/>
        </w:rPr>
      </w:pPr>
      <w:proofErr w:type="spellStart"/>
      <w:r w:rsidRPr="00E42D93">
        <w:rPr>
          <w:b/>
          <w:bCs/>
          <w:sz w:val="22"/>
          <w:szCs w:val="22"/>
        </w:rPr>
        <w:t>Метапредметными</w:t>
      </w:r>
      <w:proofErr w:type="spellEnd"/>
      <w:r w:rsidRPr="00E42D93">
        <w:rPr>
          <w:b/>
          <w:bCs/>
          <w:sz w:val="22"/>
          <w:szCs w:val="22"/>
        </w:rPr>
        <w:t xml:space="preserve"> результатами </w:t>
      </w:r>
      <w:r w:rsidRPr="00E42D93">
        <w:rPr>
          <w:sz w:val="22"/>
          <w:szCs w:val="22"/>
        </w:rPr>
        <w:t>обучения физике в основной школе являются:</w:t>
      </w:r>
    </w:p>
    <w:p w:rsidR="00543A2E" w:rsidRPr="00E42D93" w:rsidRDefault="00543A2E" w:rsidP="00F06344">
      <w:pPr>
        <w:pStyle w:val="a3"/>
        <w:numPr>
          <w:ilvl w:val="0"/>
          <w:numId w:val="3"/>
        </w:numPr>
        <w:shd w:val="clear" w:color="auto" w:fill="FFFFFF"/>
        <w:spacing w:before="0" w:beforeAutospacing="0" w:after="0" w:afterAutospacing="0"/>
        <w:jc w:val="both"/>
        <w:rPr>
          <w:sz w:val="22"/>
          <w:szCs w:val="22"/>
        </w:rPr>
      </w:pPr>
      <w:r w:rsidRPr="00E42D93">
        <w:rPr>
          <w:sz w:val="22"/>
          <w:szCs w:val="22"/>
        </w:rPr>
        <w:t>овладение навыками самостоятельного приобретения новых знаний, организации учебной деятельности, поста</w:t>
      </w:r>
      <w:r w:rsidRPr="00E42D93">
        <w:rPr>
          <w:sz w:val="22"/>
          <w:szCs w:val="22"/>
        </w:rPr>
        <w:softHyphen/>
        <w:t>новки целей, планирования, самоконтроля и оценки резуль</w:t>
      </w:r>
      <w:r w:rsidRPr="00E42D93">
        <w:rPr>
          <w:sz w:val="22"/>
          <w:szCs w:val="22"/>
        </w:rPr>
        <w:softHyphen/>
        <w:t>татов своей деятельности, умениями предвидеть возможные результаты своих действий;</w:t>
      </w:r>
    </w:p>
    <w:p w:rsidR="00543A2E" w:rsidRPr="00E42D93" w:rsidRDefault="00543A2E" w:rsidP="00F06344">
      <w:pPr>
        <w:pStyle w:val="a3"/>
        <w:numPr>
          <w:ilvl w:val="0"/>
          <w:numId w:val="3"/>
        </w:numPr>
        <w:shd w:val="clear" w:color="auto" w:fill="FFFFFF"/>
        <w:spacing w:before="0" w:beforeAutospacing="0" w:after="0" w:afterAutospacing="0"/>
        <w:jc w:val="both"/>
        <w:rPr>
          <w:sz w:val="22"/>
          <w:szCs w:val="22"/>
        </w:rPr>
      </w:pPr>
      <w:r w:rsidRPr="00E42D93">
        <w:rPr>
          <w:sz w:val="22"/>
          <w:szCs w:val="22"/>
        </w:rPr>
        <w:t>понимание различий между исходными фактами и ги</w:t>
      </w:r>
      <w:r w:rsidRPr="00E42D93">
        <w:rPr>
          <w:sz w:val="22"/>
          <w:szCs w:val="22"/>
        </w:rPr>
        <w:softHyphen/>
        <w:t>потезами для их объяснения, теоретическими моделями и реальными объектами, овладение универсальными учебны</w:t>
      </w:r>
      <w:r w:rsidRPr="00E42D93">
        <w:rPr>
          <w:sz w:val="22"/>
          <w:szCs w:val="22"/>
        </w:rPr>
        <w:softHyphen/>
        <w:t>ми действиями на примерах гипотез для объяснения извест</w:t>
      </w:r>
      <w:r w:rsidRPr="00E42D93">
        <w:rPr>
          <w:sz w:val="22"/>
          <w:szCs w:val="22"/>
        </w:rPr>
        <w:softHyphen/>
        <w:t>ных фактов и экспериментальной проверки выдвигаемых гипотез, разработки теоретических моделей процессов или явлений;</w:t>
      </w:r>
    </w:p>
    <w:p w:rsidR="00543A2E" w:rsidRPr="00E42D93" w:rsidRDefault="00543A2E" w:rsidP="00F06344">
      <w:pPr>
        <w:pStyle w:val="a3"/>
        <w:numPr>
          <w:ilvl w:val="0"/>
          <w:numId w:val="3"/>
        </w:numPr>
        <w:shd w:val="clear" w:color="auto" w:fill="FFFFFF"/>
        <w:spacing w:before="0" w:beforeAutospacing="0" w:after="0" w:afterAutospacing="0"/>
        <w:jc w:val="both"/>
        <w:rPr>
          <w:sz w:val="22"/>
          <w:szCs w:val="22"/>
        </w:rPr>
      </w:pPr>
      <w:r w:rsidRPr="00E42D93">
        <w:rPr>
          <w:sz w:val="22"/>
          <w:szCs w:val="22"/>
        </w:rPr>
        <w:t>формирование умений воспринимать, перерабатывать и предъявлять информацию в словесной, образной, символи</w:t>
      </w:r>
      <w:r w:rsidRPr="00E42D93">
        <w:rPr>
          <w:sz w:val="22"/>
          <w:szCs w:val="22"/>
        </w:rPr>
        <w:softHyphen/>
        <w:t>ческой формах, анализировать и перерабатывать получен</w:t>
      </w:r>
      <w:r w:rsidRPr="00E42D93">
        <w:rPr>
          <w:sz w:val="22"/>
          <w:szCs w:val="22"/>
        </w:rPr>
        <w:softHyphen/>
        <w:t>ную информацию в соответствии с поставленными задачами, выделять основное содер</w:t>
      </w:r>
      <w:r w:rsidR="00E42D93">
        <w:rPr>
          <w:sz w:val="22"/>
          <w:szCs w:val="22"/>
        </w:rPr>
        <w:t>жание прочитанного текста, нахо</w:t>
      </w:r>
      <w:r w:rsidRPr="00E42D93">
        <w:rPr>
          <w:sz w:val="22"/>
          <w:szCs w:val="22"/>
        </w:rPr>
        <w:t>дить в нем ответы на поставленные вопросы и излагать его;</w:t>
      </w:r>
    </w:p>
    <w:p w:rsidR="00543A2E" w:rsidRPr="00E42D93" w:rsidRDefault="00543A2E" w:rsidP="00F06344">
      <w:pPr>
        <w:pStyle w:val="a3"/>
        <w:numPr>
          <w:ilvl w:val="0"/>
          <w:numId w:val="3"/>
        </w:numPr>
        <w:shd w:val="clear" w:color="auto" w:fill="FFFFFF"/>
        <w:spacing w:before="0" w:beforeAutospacing="0" w:after="0" w:afterAutospacing="0"/>
        <w:jc w:val="both"/>
        <w:rPr>
          <w:sz w:val="22"/>
          <w:szCs w:val="22"/>
        </w:rPr>
      </w:pPr>
      <w:r w:rsidRPr="00E42D93">
        <w:rPr>
          <w:sz w:val="22"/>
          <w:szCs w:val="22"/>
        </w:rPr>
        <w:t>приобретение опыта самостоятельного поиска, анализа и отбора информации с использованием различных источни</w:t>
      </w:r>
      <w:r w:rsidRPr="00E42D93">
        <w:rPr>
          <w:sz w:val="22"/>
          <w:szCs w:val="22"/>
        </w:rPr>
        <w:softHyphen/>
        <w:t>ков и новых информационных технологий для решения по</w:t>
      </w:r>
      <w:r w:rsidRPr="00E42D93">
        <w:rPr>
          <w:sz w:val="22"/>
          <w:szCs w:val="22"/>
        </w:rPr>
        <w:softHyphen/>
        <w:t>знавательных задач;</w:t>
      </w:r>
    </w:p>
    <w:p w:rsidR="00543A2E" w:rsidRPr="00E42D93" w:rsidRDefault="00543A2E" w:rsidP="00F06344">
      <w:pPr>
        <w:pStyle w:val="a3"/>
        <w:numPr>
          <w:ilvl w:val="0"/>
          <w:numId w:val="3"/>
        </w:numPr>
        <w:shd w:val="clear" w:color="auto" w:fill="FFFFFF"/>
        <w:spacing w:before="0" w:beforeAutospacing="0" w:after="0" w:afterAutospacing="0"/>
        <w:jc w:val="both"/>
        <w:rPr>
          <w:sz w:val="22"/>
          <w:szCs w:val="22"/>
        </w:rPr>
      </w:pPr>
      <w:r w:rsidRPr="00E42D93">
        <w:rPr>
          <w:sz w:val="22"/>
          <w:szCs w:val="22"/>
        </w:rPr>
        <w:lastRenderedPageBreak/>
        <w:t>развитие монологической и диалогической речи, уме</w:t>
      </w:r>
      <w:r w:rsidRPr="00E42D93">
        <w:rPr>
          <w:sz w:val="22"/>
          <w:szCs w:val="22"/>
        </w:rPr>
        <w:softHyphen/>
        <w:t>ния выражать свои мысли и способности выслушивать собе</w:t>
      </w:r>
      <w:r w:rsidRPr="00E42D93">
        <w:rPr>
          <w:sz w:val="22"/>
          <w:szCs w:val="22"/>
        </w:rPr>
        <w:softHyphen/>
        <w:t>седника, понимать его точку зрения, признавать право дру</w:t>
      </w:r>
      <w:r w:rsidRPr="00E42D93">
        <w:rPr>
          <w:sz w:val="22"/>
          <w:szCs w:val="22"/>
        </w:rPr>
        <w:softHyphen/>
        <w:t>гого человека на иное мнение;</w:t>
      </w:r>
    </w:p>
    <w:p w:rsidR="00543A2E" w:rsidRPr="00E42D93" w:rsidRDefault="00543A2E" w:rsidP="00F06344">
      <w:pPr>
        <w:pStyle w:val="a3"/>
        <w:numPr>
          <w:ilvl w:val="0"/>
          <w:numId w:val="3"/>
        </w:numPr>
        <w:shd w:val="clear" w:color="auto" w:fill="FFFFFF"/>
        <w:spacing w:before="0" w:beforeAutospacing="0" w:after="0" w:afterAutospacing="0"/>
        <w:jc w:val="both"/>
        <w:rPr>
          <w:sz w:val="22"/>
          <w:szCs w:val="22"/>
        </w:rPr>
      </w:pPr>
      <w:r w:rsidRPr="00E42D93">
        <w:rPr>
          <w:sz w:val="22"/>
          <w:szCs w:val="22"/>
        </w:rPr>
        <w:t>освоение приемов действий в нестандартных ситуациях, овладение эвристическими методами решения проблем;</w:t>
      </w:r>
    </w:p>
    <w:p w:rsidR="00543A2E" w:rsidRPr="00E42D93" w:rsidRDefault="00543A2E" w:rsidP="00F06344">
      <w:pPr>
        <w:pStyle w:val="a3"/>
        <w:numPr>
          <w:ilvl w:val="0"/>
          <w:numId w:val="3"/>
        </w:numPr>
        <w:shd w:val="clear" w:color="auto" w:fill="FFFFFF"/>
        <w:spacing w:before="0" w:beforeAutospacing="0" w:after="0" w:afterAutospacing="0"/>
        <w:jc w:val="both"/>
        <w:rPr>
          <w:sz w:val="22"/>
          <w:szCs w:val="22"/>
        </w:rPr>
      </w:pPr>
      <w:r w:rsidRPr="00E42D93">
        <w:rPr>
          <w:sz w:val="22"/>
          <w:szCs w:val="22"/>
        </w:rPr>
        <w:t>формирование умений работать в группе с выполнением различных социальных ролей, представлять и отстаивать свои взгляды и убеждения, вести дискуссию.</w:t>
      </w:r>
    </w:p>
    <w:p w:rsidR="00543A2E" w:rsidRPr="00E42D93" w:rsidRDefault="00543A2E" w:rsidP="00543A2E">
      <w:pPr>
        <w:pStyle w:val="a3"/>
        <w:shd w:val="clear" w:color="auto" w:fill="FFFFFF"/>
        <w:spacing w:before="0" w:beforeAutospacing="0" w:after="150" w:afterAutospacing="0"/>
        <w:rPr>
          <w:sz w:val="22"/>
          <w:szCs w:val="22"/>
        </w:rPr>
      </w:pPr>
      <w:r w:rsidRPr="00E42D93">
        <w:rPr>
          <w:b/>
          <w:bCs/>
          <w:sz w:val="22"/>
          <w:szCs w:val="22"/>
        </w:rPr>
        <w:t>Предметные результаты </w:t>
      </w:r>
      <w:r w:rsidRPr="00E42D93">
        <w:rPr>
          <w:sz w:val="22"/>
          <w:szCs w:val="22"/>
        </w:rPr>
        <w:t xml:space="preserve">обучения физике в </w:t>
      </w:r>
      <w:r w:rsidR="00BA1B28">
        <w:rPr>
          <w:sz w:val="22"/>
          <w:szCs w:val="22"/>
        </w:rPr>
        <w:t>8 классе</w:t>
      </w:r>
      <w:r w:rsidRPr="00E42D93">
        <w:rPr>
          <w:sz w:val="22"/>
          <w:szCs w:val="22"/>
        </w:rPr>
        <w:t xml:space="preserve"> представлены в содержании курса по темам.</w:t>
      </w:r>
    </w:p>
    <w:p w:rsidR="00543A2E" w:rsidRPr="00E42D93" w:rsidRDefault="00543A2E" w:rsidP="00543A2E">
      <w:pPr>
        <w:pStyle w:val="a3"/>
        <w:shd w:val="clear" w:color="auto" w:fill="FFFFFF"/>
        <w:spacing w:before="0" w:beforeAutospacing="0" w:after="150" w:afterAutospacing="0"/>
        <w:rPr>
          <w:sz w:val="22"/>
          <w:szCs w:val="22"/>
        </w:rPr>
      </w:pPr>
      <w:r w:rsidRPr="00E42D93">
        <w:rPr>
          <w:b/>
          <w:bCs/>
          <w:sz w:val="22"/>
          <w:szCs w:val="22"/>
        </w:rPr>
        <w:t>Тепловые явления</w:t>
      </w:r>
    </w:p>
    <w:p w:rsidR="00E42D93" w:rsidRPr="00E42D93" w:rsidRDefault="00E42D93" w:rsidP="00F644C5">
      <w:pPr>
        <w:pStyle w:val="a3"/>
        <w:numPr>
          <w:ilvl w:val="0"/>
          <w:numId w:val="9"/>
        </w:numPr>
        <w:spacing w:before="0" w:beforeAutospacing="0" w:after="150" w:afterAutospacing="0"/>
        <w:jc w:val="both"/>
        <w:rPr>
          <w:color w:val="000000"/>
          <w:sz w:val="22"/>
          <w:szCs w:val="22"/>
        </w:rPr>
      </w:pPr>
      <w:r w:rsidRPr="00E42D93">
        <w:rPr>
          <w:color w:val="000000"/>
          <w:sz w:val="22"/>
          <w:szCs w:val="22"/>
        </w:rPr>
        <w:t>понимание и способность объяснять физические явления: конвекция, излучение, теплопроводность, изменение внутренней энергии тела в результате теплопередачи или работы внешних сил, испарение (конденсация) и плавление (отвердевание) вещества, охлаждение жидкости при испарении, кипение, выпадение росы;</w:t>
      </w:r>
    </w:p>
    <w:p w:rsidR="00E42D93" w:rsidRPr="00E42D93" w:rsidRDefault="00E42D93" w:rsidP="00F644C5">
      <w:pPr>
        <w:pStyle w:val="a3"/>
        <w:numPr>
          <w:ilvl w:val="0"/>
          <w:numId w:val="9"/>
        </w:numPr>
        <w:spacing w:before="0" w:beforeAutospacing="0" w:after="150" w:afterAutospacing="0"/>
        <w:jc w:val="both"/>
        <w:rPr>
          <w:color w:val="000000"/>
          <w:sz w:val="22"/>
          <w:szCs w:val="22"/>
        </w:rPr>
      </w:pPr>
      <w:r w:rsidRPr="00E42D93">
        <w:rPr>
          <w:color w:val="000000"/>
          <w:sz w:val="22"/>
          <w:szCs w:val="22"/>
        </w:rPr>
        <w:t>умение измерять: температуру, количество теплоты, удельную теплоемкость вещества, удельную теплоту плавления вещества, влажность воздуха;</w:t>
      </w:r>
    </w:p>
    <w:p w:rsidR="00E42D93" w:rsidRPr="00E42D93" w:rsidRDefault="00E42D93" w:rsidP="00F644C5">
      <w:pPr>
        <w:pStyle w:val="a3"/>
        <w:numPr>
          <w:ilvl w:val="0"/>
          <w:numId w:val="9"/>
        </w:numPr>
        <w:spacing w:before="0" w:beforeAutospacing="0" w:after="150" w:afterAutospacing="0"/>
        <w:jc w:val="both"/>
        <w:rPr>
          <w:color w:val="000000"/>
          <w:sz w:val="22"/>
          <w:szCs w:val="22"/>
        </w:rPr>
      </w:pPr>
      <w:r w:rsidRPr="00E42D93">
        <w:rPr>
          <w:color w:val="000000"/>
          <w:sz w:val="22"/>
          <w:szCs w:val="22"/>
        </w:rPr>
        <w:t>владение экспериментальными методами исследования: зависимости относительной влажности воздуха от давления водяного пара, содержащегося в воздухе при данной температуре; давления насыщенного водяного пара; определения удельной теплоемкости вещества;</w:t>
      </w:r>
    </w:p>
    <w:p w:rsidR="00E42D93" w:rsidRPr="00E42D93" w:rsidRDefault="00E42D93" w:rsidP="00F644C5">
      <w:pPr>
        <w:pStyle w:val="a3"/>
        <w:numPr>
          <w:ilvl w:val="0"/>
          <w:numId w:val="9"/>
        </w:numPr>
        <w:spacing w:before="0" w:beforeAutospacing="0" w:after="150" w:afterAutospacing="0"/>
        <w:jc w:val="both"/>
        <w:rPr>
          <w:color w:val="000000"/>
          <w:sz w:val="22"/>
          <w:szCs w:val="22"/>
        </w:rPr>
      </w:pPr>
      <w:r w:rsidRPr="00E42D93">
        <w:rPr>
          <w:color w:val="000000"/>
          <w:sz w:val="22"/>
          <w:szCs w:val="22"/>
        </w:rPr>
        <w:t>понимание принципов действия конденсационного и волосного гигрометров, психрометра, двигателя внутреннего сгорания, паровой турбины и способов обеспечения безопасности при их использовании;</w:t>
      </w:r>
    </w:p>
    <w:p w:rsidR="00E42D93" w:rsidRPr="00E42D93" w:rsidRDefault="00E42D93" w:rsidP="00F644C5">
      <w:pPr>
        <w:pStyle w:val="a3"/>
        <w:numPr>
          <w:ilvl w:val="0"/>
          <w:numId w:val="9"/>
        </w:numPr>
        <w:spacing w:before="0" w:beforeAutospacing="0" w:after="150" w:afterAutospacing="0"/>
        <w:jc w:val="both"/>
        <w:rPr>
          <w:color w:val="000000"/>
          <w:sz w:val="22"/>
          <w:szCs w:val="22"/>
        </w:rPr>
      </w:pPr>
      <w:r w:rsidRPr="00E42D93">
        <w:rPr>
          <w:color w:val="000000"/>
          <w:sz w:val="22"/>
          <w:szCs w:val="22"/>
        </w:rPr>
        <w:t>понимание смысла закона сохранения и превращения энергии в механических и тепловых процессах и умение применять его на практике;</w:t>
      </w:r>
    </w:p>
    <w:p w:rsidR="00E42D93" w:rsidRPr="00F644C5" w:rsidRDefault="00E42D93" w:rsidP="00F644C5">
      <w:pPr>
        <w:pStyle w:val="a3"/>
        <w:numPr>
          <w:ilvl w:val="0"/>
          <w:numId w:val="9"/>
        </w:numPr>
        <w:spacing w:before="0" w:beforeAutospacing="0" w:after="150" w:afterAutospacing="0"/>
        <w:jc w:val="both"/>
        <w:rPr>
          <w:color w:val="000000"/>
          <w:sz w:val="22"/>
          <w:szCs w:val="22"/>
        </w:rPr>
      </w:pPr>
      <w:r w:rsidRPr="00E42D93">
        <w:rPr>
          <w:color w:val="000000"/>
          <w:sz w:val="22"/>
          <w:szCs w:val="22"/>
        </w:rPr>
        <w:t>овладение способами выполнения расчетов для нахождения: удельной теплоемкости, количества теплоты, необходимого для нагревания тела или выделяемого им при охлаждении, удельной теплоты сгорания топлива, удельной теплоты плавления, влажности воздуха, удельной теплоты</w:t>
      </w:r>
      <w:r w:rsidRPr="00F644C5">
        <w:rPr>
          <w:color w:val="000000"/>
          <w:sz w:val="22"/>
          <w:szCs w:val="22"/>
        </w:rPr>
        <w:t>парообразования и конденсации, КПД теплового двигателя;</w:t>
      </w:r>
    </w:p>
    <w:p w:rsidR="00E42D93" w:rsidRPr="00E42D93" w:rsidRDefault="00E42D93" w:rsidP="00F644C5">
      <w:pPr>
        <w:pStyle w:val="a3"/>
        <w:numPr>
          <w:ilvl w:val="0"/>
          <w:numId w:val="9"/>
        </w:numPr>
        <w:spacing w:before="0" w:beforeAutospacing="0" w:after="150" w:afterAutospacing="0"/>
        <w:jc w:val="both"/>
        <w:rPr>
          <w:color w:val="000000"/>
          <w:sz w:val="22"/>
          <w:szCs w:val="22"/>
        </w:rPr>
      </w:pPr>
      <w:r w:rsidRPr="00E42D93">
        <w:rPr>
          <w:color w:val="000000"/>
          <w:sz w:val="22"/>
          <w:szCs w:val="22"/>
        </w:rPr>
        <w:t>умение использовать полученные знания в повседневной жизни (экология, быт, охрана окружающей среды).</w:t>
      </w:r>
    </w:p>
    <w:p w:rsidR="00543A2E" w:rsidRPr="008223BC" w:rsidRDefault="00543A2E" w:rsidP="00E42D93">
      <w:pPr>
        <w:pStyle w:val="a3"/>
        <w:shd w:val="clear" w:color="auto" w:fill="FFFFFF"/>
        <w:spacing w:before="0" w:beforeAutospacing="0" w:after="150" w:afterAutospacing="0"/>
        <w:jc w:val="both"/>
        <w:rPr>
          <w:sz w:val="22"/>
          <w:szCs w:val="22"/>
        </w:rPr>
      </w:pPr>
      <w:r w:rsidRPr="008223BC">
        <w:rPr>
          <w:b/>
          <w:bCs/>
          <w:sz w:val="22"/>
          <w:szCs w:val="22"/>
        </w:rPr>
        <w:t>Электрические явления</w:t>
      </w:r>
    </w:p>
    <w:p w:rsidR="00E42D93" w:rsidRPr="00E42D93" w:rsidRDefault="00E42D93" w:rsidP="00F644C5">
      <w:pPr>
        <w:pStyle w:val="a3"/>
        <w:numPr>
          <w:ilvl w:val="0"/>
          <w:numId w:val="10"/>
        </w:numPr>
        <w:spacing w:before="0" w:beforeAutospacing="0" w:after="150" w:afterAutospacing="0"/>
        <w:jc w:val="both"/>
        <w:rPr>
          <w:color w:val="000000"/>
          <w:sz w:val="22"/>
          <w:szCs w:val="22"/>
        </w:rPr>
      </w:pPr>
      <w:r w:rsidRPr="00E42D93">
        <w:rPr>
          <w:color w:val="000000"/>
          <w:sz w:val="22"/>
          <w:szCs w:val="22"/>
        </w:rPr>
        <w:t>понимание и способность объяснять физические явления: электризация тел, нагревание проводников электрическим током, электрический ток в металлах, электрические явления с позиции строения атома, действия электрического тока;</w:t>
      </w:r>
    </w:p>
    <w:p w:rsidR="00E42D93" w:rsidRPr="00E42D93" w:rsidRDefault="00E42D93" w:rsidP="00F644C5">
      <w:pPr>
        <w:pStyle w:val="a3"/>
        <w:numPr>
          <w:ilvl w:val="0"/>
          <w:numId w:val="10"/>
        </w:numPr>
        <w:spacing w:before="0" w:beforeAutospacing="0" w:after="150" w:afterAutospacing="0"/>
        <w:jc w:val="both"/>
        <w:rPr>
          <w:color w:val="000000"/>
          <w:sz w:val="22"/>
          <w:szCs w:val="22"/>
        </w:rPr>
      </w:pPr>
      <w:r w:rsidRPr="00E42D93">
        <w:rPr>
          <w:color w:val="000000"/>
          <w:sz w:val="22"/>
          <w:szCs w:val="22"/>
        </w:rPr>
        <w:t>умение измерять: силу электрического тока, электрическое напряжение, электрический заряд, электрическое сопротивление;</w:t>
      </w:r>
    </w:p>
    <w:p w:rsidR="00E42D93" w:rsidRPr="00E42D93" w:rsidRDefault="00E42D93" w:rsidP="00F644C5">
      <w:pPr>
        <w:pStyle w:val="a3"/>
        <w:numPr>
          <w:ilvl w:val="0"/>
          <w:numId w:val="10"/>
        </w:numPr>
        <w:spacing w:before="0" w:beforeAutospacing="0" w:after="150" w:afterAutospacing="0"/>
        <w:jc w:val="both"/>
        <w:rPr>
          <w:color w:val="000000"/>
          <w:sz w:val="22"/>
          <w:szCs w:val="22"/>
        </w:rPr>
      </w:pPr>
      <w:r w:rsidRPr="00E42D93">
        <w:rPr>
          <w:color w:val="000000"/>
          <w:sz w:val="22"/>
          <w:szCs w:val="22"/>
        </w:rPr>
        <w:t>владение экспериментальными методами исследования зависимости: силы тока на участке цепи от электрического напряжения, электрического сопротивления проводника от его длины, площади поперечного сечения и материала;</w:t>
      </w:r>
    </w:p>
    <w:p w:rsidR="00E42D93" w:rsidRPr="00E42D93" w:rsidRDefault="00E42D93" w:rsidP="00F644C5">
      <w:pPr>
        <w:pStyle w:val="a3"/>
        <w:numPr>
          <w:ilvl w:val="0"/>
          <w:numId w:val="10"/>
        </w:numPr>
        <w:spacing w:before="0" w:beforeAutospacing="0" w:after="150" w:afterAutospacing="0"/>
        <w:jc w:val="both"/>
        <w:rPr>
          <w:color w:val="000000"/>
          <w:sz w:val="22"/>
          <w:szCs w:val="22"/>
        </w:rPr>
      </w:pPr>
      <w:r w:rsidRPr="00E42D93">
        <w:rPr>
          <w:color w:val="000000"/>
          <w:sz w:val="22"/>
          <w:szCs w:val="22"/>
        </w:rPr>
        <w:t xml:space="preserve">понимание смысла основных физических законов и умение применять их на практике: закон сохранения </w:t>
      </w:r>
      <w:r w:rsidRPr="008223BC">
        <w:rPr>
          <w:sz w:val="22"/>
          <w:szCs w:val="22"/>
        </w:rPr>
        <w:t>электрического заряда, закон Ома для</w:t>
      </w:r>
      <w:r w:rsidRPr="00E42D93">
        <w:rPr>
          <w:color w:val="000000"/>
          <w:sz w:val="22"/>
          <w:szCs w:val="22"/>
        </w:rPr>
        <w:t xml:space="preserve"> участка цепи, закон Джоуля—Ленца;</w:t>
      </w:r>
    </w:p>
    <w:p w:rsidR="00E42D93" w:rsidRPr="00E42D93" w:rsidRDefault="00E42D93" w:rsidP="00F644C5">
      <w:pPr>
        <w:pStyle w:val="a3"/>
        <w:numPr>
          <w:ilvl w:val="0"/>
          <w:numId w:val="10"/>
        </w:numPr>
        <w:spacing w:before="0" w:beforeAutospacing="0" w:after="150" w:afterAutospacing="0"/>
        <w:jc w:val="both"/>
        <w:rPr>
          <w:color w:val="000000"/>
          <w:sz w:val="22"/>
          <w:szCs w:val="22"/>
        </w:rPr>
      </w:pPr>
      <w:r w:rsidRPr="00E42D93">
        <w:rPr>
          <w:color w:val="000000"/>
          <w:sz w:val="22"/>
          <w:szCs w:val="22"/>
        </w:rPr>
        <w:t>понимание принципа действия электроскопа, электрометра, гальванического элемента, аккумулятора, фонарика, реостата, конденсатора, лампы накаливания и способов обеспечения безопасности при их использовании;</w:t>
      </w:r>
    </w:p>
    <w:p w:rsidR="00E42D93" w:rsidRPr="00E42D93" w:rsidRDefault="00E42D93" w:rsidP="00F644C5">
      <w:pPr>
        <w:pStyle w:val="a3"/>
        <w:numPr>
          <w:ilvl w:val="0"/>
          <w:numId w:val="10"/>
        </w:numPr>
        <w:spacing w:before="0" w:beforeAutospacing="0" w:after="150" w:afterAutospacing="0"/>
        <w:jc w:val="both"/>
        <w:rPr>
          <w:color w:val="000000"/>
          <w:sz w:val="22"/>
          <w:szCs w:val="22"/>
        </w:rPr>
      </w:pPr>
      <w:r w:rsidRPr="00E42D93">
        <w:rPr>
          <w:color w:val="000000"/>
          <w:sz w:val="22"/>
          <w:szCs w:val="22"/>
        </w:rPr>
        <w:t>владение способами выполнения расчетов для нахождения: силы тока, напряжения, сопротивления при параллельном и последовательном соединении проводников, удельного сопротивления проводника, работы и мощности электрического тока, количества теплоты, выделяемого проводником с током, емкости конденсатора, работы электрического поля конденсатора, энергии конденсатора;</w:t>
      </w:r>
    </w:p>
    <w:p w:rsidR="00E42D93" w:rsidRPr="00E42D93" w:rsidRDefault="00E42D93" w:rsidP="00F644C5">
      <w:pPr>
        <w:pStyle w:val="a3"/>
        <w:numPr>
          <w:ilvl w:val="0"/>
          <w:numId w:val="10"/>
        </w:numPr>
        <w:spacing w:before="0" w:beforeAutospacing="0" w:after="150" w:afterAutospacing="0"/>
        <w:jc w:val="both"/>
        <w:rPr>
          <w:color w:val="000000"/>
          <w:sz w:val="22"/>
          <w:szCs w:val="22"/>
        </w:rPr>
      </w:pPr>
      <w:r w:rsidRPr="00E42D93">
        <w:rPr>
          <w:color w:val="000000"/>
          <w:sz w:val="22"/>
          <w:szCs w:val="22"/>
        </w:rPr>
        <w:t>умение использовать полученные знания в повседневной жизни (экология, быт, охрана окружающей среды, техника безопасности).</w:t>
      </w:r>
    </w:p>
    <w:p w:rsidR="00543A2E" w:rsidRPr="008223BC" w:rsidRDefault="00543A2E" w:rsidP="00E42D93">
      <w:pPr>
        <w:pStyle w:val="a3"/>
        <w:shd w:val="clear" w:color="auto" w:fill="FFFFFF"/>
        <w:spacing w:before="0" w:beforeAutospacing="0" w:after="150" w:afterAutospacing="0"/>
        <w:jc w:val="both"/>
        <w:rPr>
          <w:sz w:val="22"/>
          <w:szCs w:val="22"/>
        </w:rPr>
      </w:pPr>
      <w:r w:rsidRPr="008223BC">
        <w:rPr>
          <w:b/>
          <w:bCs/>
          <w:sz w:val="22"/>
          <w:szCs w:val="22"/>
        </w:rPr>
        <w:t>Электромагнитные явления</w:t>
      </w:r>
    </w:p>
    <w:p w:rsidR="00E42D93" w:rsidRPr="00E42D93" w:rsidRDefault="00E42D93" w:rsidP="00F644C5">
      <w:pPr>
        <w:pStyle w:val="a3"/>
        <w:numPr>
          <w:ilvl w:val="0"/>
          <w:numId w:val="11"/>
        </w:numPr>
        <w:spacing w:before="0" w:beforeAutospacing="0" w:after="150" w:afterAutospacing="0"/>
        <w:jc w:val="both"/>
        <w:rPr>
          <w:color w:val="000000"/>
          <w:sz w:val="22"/>
          <w:szCs w:val="22"/>
        </w:rPr>
      </w:pPr>
      <w:r w:rsidRPr="00E42D93">
        <w:rPr>
          <w:color w:val="000000"/>
          <w:sz w:val="22"/>
          <w:szCs w:val="22"/>
        </w:rPr>
        <w:lastRenderedPageBreak/>
        <w:t>понимание и способность объяснять физические явления: намагниченность железа и стали, взаимодействие магнитов, взаимодействие проводника с током и магнитной стрелки, действие магнитного поля на проводник с током;</w:t>
      </w:r>
    </w:p>
    <w:p w:rsidR="00E42D93" w:rsidRPr="00E42D93" w:rsidRDefault="00E42D93" w:rsidP="00F644C5">
      <w:pPr>
        <w:pStyle w:val="a3"/>
        <w:numPr>
          <w:ilvl w:val="0"/>
          <w:numId w:val="11"/>
        </w:numPr>
        <w:spacing w:before="0" w:beforeAutospacing="0" w:after="150" w:afterAutospacing="0"/>
        <w:jc w:val="both"/>
        <w:rPr>
          <w:color w:val="000000"/>
          <w:sz w:val="22"/>
          <w:szCs w:val="22"/>
        </w:rPr>
      </w:pPr>
      <w:r w:rsidRPr="00E42D93">
        <w:rPr>
          <w:color w:val="000000"/>
          <w:sz w:val="22"/>
          <w:szCs w:val="22"/>
        </w:rPr>
        <w:t>владение экспериментальными методами исследования зависимости магнитного действия катушки от силы тока в цепи;</w:t>
      </w:r>
    </w:p>
    <w:p w:rsidR="00E42D93" w:rsidRPr="00E42D93" w:rsidRDefault="00E42D93" w:rsidP="00F644C5">
      <w:pPr>
        <w:pStyle w:val="a3"/>
        <w:numPr>
          <w:ilvl w:val="0"/>
          <w:numId w:val="11"/>
        </w:numPr>
        <w:spacing w:before="0" w:beforeAutospacing="0" w:after="150" w:afterAutospacing="0"/>
        <w:jc w:val="both"/>
        <w:rPr>
          <w:color w:val="000000"/>
          <w:sz w:val="22"/>
          <w:szCs w:val="22"/>
        </w:rPr>
      </w:pPr>
      <w:r w:rsidRPr="00E42D93">
        <w:rPr>
          <w:color w:val="000000"/>
          <w:sz w:val="22"/>
          <w:szCs w:val="22"/>
        </w:rPr>
        <w:t>умение использовать полученные знания в повседневной жизни (экология, быт, охрана окружающей среды, техника безопасности).</w:t>
      </w:r>
    </w:p>
    <w:p w:rsidR="00543A2E" w:rsidRPr="008223BC" w:rsidRDefault="00543A2E" w:rsidP="00E42D93">
      <w:pPr>
        <w:pStyle w:val="a3"/>
        <w:shd w:val="clear" w:color="auto" w:fill="FFFFFF"/>
        <w:spacing w:before="0" w:beforeAutospacing="0" w:after="150" w:afterAutospacing="0"/>
        <w:jc w:val="both"/>
        <w:rPr>
          <w:sz w:val="22"/>
          <w:szCs w:val="22"/>
        </w:rPr>
      </w:pPr>
      <w:r w:rsidRPr="008223BC">
        <w:rPr>
          <w:b/>
          <w:bCs/>
          <w:sz w:val="22"/>
          <w:szCs w:val="22"/>
        </w:rPr>
        <w:t>Световые явления</w:t>
      </w:r>
    </w:p>
    <w:p w:rsidR="00E42D93" w:rsidRPr="00E42D93" w:rsidRDefault="00E42D93" w:rsidP="00F644C5">
      <w:pPr>
        <w:pStyle w:val="a3"/>
        <w:numPr>
          <w:ilvl w:val="0"/>
          <w:numId w:val="12"/>
        </w:numPr>
        <w:spacing w:before="0" w:beforeAutospacing="0" w:after="150" w:afterAutospacing="0"/>
        <w:jc w:val="both"/>
        <w:rPr>
          <w:color w:val="000000"/>
          <w:sz w:val="22"/>
          <w:szCs w:val="22"/>
        </w:rPr>
      </w:pPr>
      <w:r w:rsidRPr="00E42D93">
        <w:rPr>
          <w:color w:val="000000"/>
          <w:sz w:val="22"/>
          <w:szCs w:val="22"/>
        </w:rPr>
        <w:t>понимание и способность объяснять физические явления: прямолинейное распространение света, образование тени и полутени, отражение и преломление света;</w:t>
      </w:r>
    </w:p>
    <w:p w:rsidR="00E42D93" w:rsidRPr="00E42D93" w:rsidRDefault="00E42D93" w:rsidP="00F644C5">
      <w:pPr>
        <w:pStyle w:val="a3"/>
        <w:numPr>
          <w:ilvl w:val="0"/>
          <w:numId w:val="12"/>
        </w:numPr>
        <w:spacing w:before="0" w:beforeAutospacing="0" w:after="150" w:afterAutospacing="0"/>
        <w:jc w:val="both"/>
        <w:rPr>
          <w:color w:val="000000"/>
          <w:sz w:val="22"/>
          <w:szCs w:val="22"/>
        </w:rPr>
      </w:pPr>
      <w:r w:rsidRPr="00E42D93">
        <w:rPr>
          <w:color w:val="000000"/>
          <w:sz w:val="22"/>
          <w:szCs w:val="22"/>
        </w:rPr>
        <w:t>умение измерять фокусное расстояние собирающей линзы, оптическую силу линзы;</w:t>
      </w:r>
    </w:p>
    <w:p w:rsidR="00E42D93" w:rsidRPr="00E42D93" w:rsidRDefault="00E42D93" w:rsidP="00F644C5">
      <w:pPr>
        <w:pStyle w:val="a3"/>
        <w:numPr>
          <w:ilvl w:val="0"/>
          <w:numId w:val="12"/>
        </w:numPr>
        <w:spacing w:before="0" w:beforeAutospacing="0" w:after="150" w:afterAutospacing="0"/>
        <w:jc w:val="both"/>
        <w:rPr>
          <w:color w:val="000000"/>
          <w:sz w:val="22"/>
          <w:szCs w:val="22"/>
        </w:rPr>
      </w:pPr>
      <w:r w:rsidRPr="00E42D93">
        <w:rPr>
          <w:color w:val="000000"/>
          <w:sz w:val="22"/>
          <w:szCs w:val="22"/>
        </w:rPr>
        <w:t>владение экспериментальными методами исследования зависимости: изображения от расположения лампы на различных расстояниях от линзы, угла отражения от угла падения света на зеркало;</w:t>
      </w:r>
    </w:p>
    <w:p w:rsidR="00E42D93" w:rsidRPr="00E42D93" w:rsidRDefault="00E42D93" w:rsidP="00F644C5">
      <w:pPr>
        <w:pStyle w:val="a3"/>
        <w:numPr>
          <w:ilvl w:val="0"/>
          <w:numId w:val="12"/>
        </w:numPr>
        <w:spacing w:before="0" w:beforeAutospacing="0" w:after="150" w:afterAutospacing="0"/>
        <w:jc w:val="both"/>
        <w:rPr>
          <w:color w:val="000000"/>
          <w:sz w:val="22"/>
          <w:szCs w:val="22"/>
        </w:rPr>
      </w:pPr>
      <w:r w:rsidRPr="00E42D93">
        <w:rPr>
          <w:color w:val="000000"/>
          <w:sz w:val="22"/>
          <w:szCs w:val="22"/>
        </w:rPr>
        <w:t>понимание смысла основных физических законов и умение применять их на практике: закон отражения света, закон преломления света, закон прямолинейного распространения света;</w:t>
      </w:r>
    </w:p>
    <w:p w:rsidR="00E42D93" w:rsidRPr="00E42D93" w:rsidRDefault="00E42D93" w:rsidP="00F644C5">
      <w:pPr>
        <w:pStyle w:val="a3"/>
        <w:numPr>
          <w:ilvl w:val="0"/>
          <w:numId w:val="12"/>
        </w:numPr>
        <w:spacing w:before="0" w:beforeAutospacing="0" w:after="150" w:afterAutospacing="0"/>
        <w:jc w:val="both"/>
        <w:rPr>
          <w:color w:val="000000"/>
          <w:sz w:val="22"/>
          <w:szCs w:val="22"/>
        </w:rPr>
      </w:pPr>
      <w:r w:rsidRPr="00E42D93">
        <w:rPr>
          <w:color w:val="000000"/>
          <w:sz w:val="22"/>
          <w:szCs w:val="22"/>
        </w:rPr>
        <w:t>различать фокус линзы, мнимый фокус и фокусное расстояние линзы, оптическую силу линзы и оптическую ось линзы, собирающую и рассеивающую линзы, изображения, даваемые собирающей и рассеивающей линзой;</w:t>
      </w:r>
    </w:p>
    <w:p w:rsidR="00E42D93" w:rsidRPr="00E42D93" w:rsidRDefault="00E42D93" w:rsidP="00F644C5">
      <w:pPr>
        <w:pStyle w:val="a3"/>
        <w:numPr>
          <w:ilvl w:val="0"/>
          <w:numId w:val="12"/>
        </w:numPr>
        <w:spacing w:before="0" w:beforeAutospacing="0" w:after="150" w:afterAutospacing="0"/>
        <w:jc w:val="both"/>
        <w:rPr>
          <w:color w:val="000000"/>
          <w:sz w:val="22"/>
          <w:szCs w:val="22"/>
        </w:rPr>
      </w:pPr>
      <w:r w:rsidRPr="00E42D93">
        <w:rPr>
          <w:color w:val="000000"/>
          <w:sz w:val="22"/>
          <w:szCs w:val="22"/>
        </w:rPr>
        <w:t>умение использовать полученные знания в повседневной жизни (экология, быт, охрана окружающей среды).</w:t>
      </w:r>
    </w:p>
    <w:p w:rsidR="00F06344" w:rsidRDefault="00F06344" w:rsidP="00E42D93">
      <w:pPr>
        <w:jc w:val="center"/>
        <w:rPr>
          <w:b/>
          <w:bCs/>
          <w:color w:val="000000"/>
          <w:sz w:val="27"/>
          <w:szCs w:val="27"/>
        </w:rPr>
      </w:pPr>
    </w:p>
    <w:p w:rsidR="00F06344" w:rsidRDefault="00F06344" w:rsidP="00E42D93">
      <w:pPr>
        <w:jc w:val="center"/>
        <w:rPr>
          <w:b/>
          <w:bCs/>
          <w:color w:val="000000"/>
          <w:sz w:val="27"/>
          <w:szCs w:val="27"/>
        </w:rPr>
      </w:pPr>
    </w:p>
    <w:p w:rsidR="00F06344" w:rsidRDefault="00F06344" w:rsidP="00E42D93">
      <w:pPr>
        <w:jc w:val="center"/>
        <w:rPr>
          <w:b/>
          <w:bCs/>
          <w:color w:val="000000"/>
          <w:sz w:val="27"/>
          <w:szCs w:val="27"/>
        </w:rPr>
      </w:pPr>
    </w:p>
    <w:p w:rsidR="00E93D8C" w:rsidRDefault="00E42D93" w:rsidP="00E42D93">
      <w:pPr>
        <w:jc w:val="center"/>
        <w:rPr>
          <w:b/>
          <w:bCs/>
          <w:color w:val="000000"/>
          <w:sz w:val="27"/>
          <w:szCs w:val="27"/>
        </w:rPr>
      </w:pPr>
      <w:r>
        <w:rPr>
          <w:b/>
          <w:bCs/>
          <w:color w:val="000000"/>
          <w:sz w:val="27"/>
          <w:szCs w:val="27"/>
        </w:rPr>
        <w:t>Содержание курса</w:t>
      </w:r>
    </w:p>
    <w:p w:rsidR="00F644C5" w:rsidRDefault="00F644C5" w:rsidP="008223BC">
      <w:pPr>
        <w:pStyle w:val="a3"/>
        <w:spacing w:before="0" w:beforeAutospacing="0" w:after="150" w:afterAutospacing="0"/>
        <w:jc w:val="center"/>
        <w:rPr>
          <w:b/>
          <w:bCs/>
          <w:sz w:val="22"/>
          <w:szCs w:val="22"/>
        </w:rPr>
      </w:pPr>
    </w:p>
    <w:p w:rsidR="00E42D93" w:rsidRPr="008223BC" w:rsidRDefault="00E42D93" w:rsidP="008223BC">
      <w:pPr>
        <w:pStyle w:val="a3"/>
        <w:spacing w:before="0" w:beforeAutospacing="0" w:after="150" w:afterAutospacing="0"/>
        <w:jc w:val="center"/>
        <w:rPr>
          <w:sz w:val="22"/>
          <w:szCs w:val="22"/>
        </w:rPr>
      </w:pPr>
      <w:r w:rsidRPr="008223BC">
        <w:rPr>
          <w:b/>
          <w:bCs/>
          <w:sz w:val="22"/>
          <w:szCs w:val="22"/>
        </w:rPr>
        <w:t>Тепловые явления</w:t>
      </w:r>
    </w:p>
    <w:p w:rsidR="00E42D93" w:rsidRPr="008223BC" w:rsidRDefault="00E42D93" w:rsidP="008223BC">
      <w:pPr>
        <w:pStyle w:val="a3"/>
        <w:spacing w:before="0" w:beforeAutospacing="0" w:after="150" w:afterAutospacing="0"/>
        <w:jc w:val="both"/>
        <w:rPr>
          <w:sz w:val="22"/>
          <w:szCs w:val="22"/>
        </w:rPr>
      </w:pPr>
      <w:r w:rsidRPr="008223BC">
        <w:rPr>
          <w:sz w:val="22"/>
          <w:szCs w:val="22"/>
        </w:rPr>
        <w:t>Тепловое движение. Тепловое равновесие. Температура. Внутренняя энергия. Работа и теплопередача. Теплопроводность. Конвекция. Излучение. Количество теплоты. Удельная теплоемкость. Расчет количест</w:t>
      </w:r>
      <w:r w:rsidR="0017263A">
        <w:rPr>
          <w:sz w:val="22"/>
          <w:szCs w:val="22"/>
        </w:rPr>
        <w:t>ва теплоты при теплообмене. За</w:t>
      </w:r>
      <w:r w:rsidRPr="008223BC">
        <w:rPr>
          <w:sz w:val="22"/>
          <w:szCs w:val="22"/>
        </w:rPr>
        <w:t>кон сохранения и превращения энергии в механических и тепловых процессах. Плавление и отвердевание кристаллических тел. Удельная теплота плавления. Испарение и конденсация. Кипение. Влажность воздуха. Удельная теплота парообразования. Объяснение изменения агрегатного состояния вещества на основе молекулярно-кинетических представлений. Преобразование энергии в тепловых машинах. Двигатель внутреннего сгорания. Паровая турбина. КПД теплового двигателя. Экологические проблемы использования тепловых машин.</w:t>
      </w:r>
    </w:p>
    <w:p w:rsidR="00E42D93" w:rsidRPr="008223BC" w:rsidRDefault="00E42D93" w:rsidP="008223BC">
      <w:pPr>
        <w:pStyle w:val="a3"/>
        <w:spacing w:before="0" w:beforeAutospacing="0" w:after="0" w:afterAutospacing="0"/>
        <w:jc w:val="both"/>
        <w:rPr>
          <w:sz w:val="22"/>
          <w:szCs w:val="22"/>
        </w:rPr>
      </w:pPr>
      <w:r w:rsidRPr="008223BC">
        <w:rPr>
          <w:b/>
          <w:bCs/>
          <w:sz w:val="22"/>
          <w:szCs w:val="22"/>
        </w:rPr>
        <w:t>Фронтальные лабораторные работы</w:t>
      </w:r>
    </w:p>
    <w:p w:rsidR="00E42D93" w:rsidRPr="008223BC" w:rsidRDefault="00E42D93" w:rsidP="008223BC">
      <w:pPr>
        <w:pStyle w:val="a3"/>
        <w:spacing w:before="0" w:beforeAutospacing="0" w:after="0" w:afterAutospacing="0"/>
        <w:jc w:val="both"/>
        <w:rPr>
          <w:sz w:val="22"/>
          <w:szCs w:val="22"/>
        </w:rPr>
      </w:pPr>
      <w:r w:rsidRPr="008223BC">
        <w:rPr>
          <w:sz w:val="22"/>
          <w:szCs w:val="22"/>
        </w:rPr>
        <w:t>1. Сравнение количеств теплоты при смешивании воды разной температуры.</w:t>
      </w:r>
    </w:p>
    <w:p w:rsidR="00E42D93" w:rsidRPr="008223BC" w:rsidRDefault="00E42D93" w:rsidP="008223BC">
      <w:pPr>
        <w:pStyle w:val="a3"/>
        <w:spacing w:before="0" w:beforeAutospacing="0" w:after="0" w:afterAutospacing="0"/>
        <w:jc w:val="both"/>
        <w:rPr>
          <w:sz w:val="22"/>
          <w:szCs w:val="22"/>
        </w:rPr>
      </w:pPr>
      <w:r w:rsidRPr="008223BC">
        <w:rPr>
          <w:sz w:val="22"/>
          <w:szCs w:val="22"/>
        </w:rPr>
        <w:t>2. Измерение удельной теплоемкости твердого тела.</w:t>
      </w:r>
    </w:p>
    <w:p w:rsidR="00E42D93" w:rsidRPr="008223BC" w:rsidRDefault="00E42D93" w:rsidP="008223BC">
      <w:pPr>
        <w:pStyle w:val="a3"/>
        <w:spacing w:before="0" w:beforeAutospacing="0" w:after="0" w:afterAutospacing="0"/>
        <w:jc w:val="both"/>
        <w:rPr>
          <w:sz w:val="22"/>
          <w:szCs w:val="22"/>
        </w:rPr>
      </w:pPr>
      <w:r w:rsidRPr="008223BC">
        <w:rPr>
          <w:sz w:val="22"/>
          <w:szCs w:val="22"/>
        </w:rPr>
        <w:t>3. Измерение влажности воздуха.</w:t>
      </w:r>
    </w:p>
    <w:p w:rsidR="00E42D93" w:rsidRPr="008223BC" w:rsidRDefault="00E42D93" w:rsidP="008223BC">
      <w:pPr>
        <w:jc w:val="both"/>
        <w:rPr>
          <w:rFonts w:cs="Times New Roman"/>
          <w:sz w:val="22"/>
        </w:rPr>
      </w:pPr>
    </w:p>
    <w:p w:rsidR="00E42D93" w:rsidRPr="008223BC" w:rsidRDefault="00E42D93" w:rsidP="008223BC">
      <w:pPr>
        <w:pStyle w:val="a3"/>
        <w:spacing w:before="0" w:beforeAutospacing="0" w:after="150" w:afterAutospacing="0"/>
        <w:jc w:val="center"/>
        <w:rPr>
          <w:sz w:val="22"/>
          <w:szCs w:val="22"/>
        </w:rPr>
      </w:pPr>
      <w:r w:rsidRPr="008223BC">
        <w:rPr>
          <w:b/>
          <w:bCs/>
          <w:sz w:val="22"/>
          <w:szCs w:val="22"/>
        </w:rPr>
        <w:t>Электрические явления</w:t>
      </w:r>
    </w:p>
    <w:p w:rsidR="00E42D93" w:rsidRPr="008223BC" w:rsidRDefault="00E42D93" w:rsidP="008223BC">
      <w:pPr>
        <w:pStyle w:val="a3"/>
        <w:spacing w:before="0" w:beforeAutospacing="0" w:after="150" w:afterAutospacing="0"/>
        <w:jc w:val="both"/>
        <w:rPr>
          <w:sz w:val="22"/>
          <w:szCs w:val="22"/>
        </w:rPr>
      </w:pPr>
      <w:r w:rsidRPr="008223BC">
        <w:rPr>
          <w:sz w:val="22"/>
          <w:szCs w:val="22"/>
        </w:rPr>
        <w:t>Электризация тел. Два рода электрических зарядов. Взаимодействие заряженных тел. Проводники, диэлектрики и полупроводники. Электрическое поле. Закон сохранения электрического заряда. Делимость электрического заряда. Электрон. Строение атома. Электрический ток. Действие электрического поля на электрические заряды. Источники тока. Электрическая цепь. Сила тока. Электрическое напряжение. Электрическое сопротивление. Закон Ома для участка цепи. Последовательное и параллельное соединение проводников. Работа и мощность электрического тока. Закон Джоуля—Ленца. Конденсатор. Правила безопасности при работе с электроприборами.</w:t>
      </w:r>
    </w:p>
    <w:p w:rsidR="00E42D93" w:rsidRPr="008223BC" w:rsidRDefault="00E42D93" w:rsidP="008223BC">
      <w:pPr>
        <w:pStyle w:val="a3"/>
        <w:spacing w:before="0" w:beforeAutospacing="0" w:after="150" w:afterAutospacing="0"/>
        <w:jc w:val="both"/>
        <w:rPr>
          <w:sz w:val="22"/>
          <w:szCs w:val="22"/>
        </w:rPr>
      </w:pPr>
      <w:r w:rsidRPr="008223BC">
        <w:rPr>
          <w:b/>
          <w:bCs/>
          <w:sz w:val="22"/>
          <w:szCs w:val="22"/>
        </w:rPr>
        <w:t>Фронтальные лабораторные работы</w:t>
      </w:r>
    </w:p>
    <w:p w:rsidR="00E42D93" w:rsidRPr="008223BC" w:rsidRDefault="00E42D93" w:rsidP="008223BC">
      <w:pPr>
        <w:pStyle w:val="a3"/>
        <w:spacing w:before="0" w:beforeAutospacing="0" w:after="0" w:afterAutospacing="0"/>
        <w:jc w:val="both"/>
        <w:rPr>
          <w:sz w:val="22"/>
          <w:szCs w:val="22"/>
        </w:rPr>
      </w:pPr>
      <w:r w:rsidRPr="008223BC">
        <w:rPr>
          <w:sz w:val="22"/>
          <w:szCs w:val="22"/>
        </w:rPr>
        <w:t>4. Сборка электрической цепи и измерение силы тока в ее различных участках.</w:t>
      </w:r>
    </w:p>
    <w:p w:rsidR="00E42D93" w:rsidRPr="008223BC" w:rsidRDefault="00E42D93" w:rsidP="008223BC">
      <w:pPr>
        <w:pStyle w:val="a3"/>
        <w:spacing w:before="0" w:beforeAutospacing="0" w:after="0" w:afterAutospacing="0"/>
        <w:jc w:val="both"/>
        <w:rPr>
          <w:sz w:val="22"/>
          <w:szCs w:val="22"/>
        </w:rPr>
      </w:pPr>
      <w:r w:rsidRPr="008223BC">
        <w:rPr>
          <w:sz w:val="22"/>
          <w:szCs w:val="22"/>
        </w:rPr>
        <w:lastRenderedPageBreak/>
        <w:t>5. Измерение напряжения на различных участках электрической цепи.</w:t>
      </w:r>
    </w:p>
    <w:p w:rsidR="00E42D93" w:rsidRPr="008223BC" w:rsidRDefault="00E42D93" w:rsidP="008223BC">
      <w:pPr>
        <w:pStyle w:val="a3"/>
        <w:spacing w:before="0" w:beforeAutospacing="0" w:after="0" w:afterAutospacing="0"/>
        <w:jc w:val="both"/>
        <w:rPr>
          <w:sz w:val="22"/>
          <w:szCs w:val="22"/>
        </w:rPr>
      </w:pPr>
      <w:r w:rsidRPr="008223BC">
        <w:rPr>
          <w:sz w:val="22"/>
          <w:szCs w:val="22"/>
        </w:rPr>
        <w:t>6. Регулирование силы тока реостатом.</w:t>
      </w:r>
    </w:p>
    <w:p w:rsidR="00E42D93" w:rsidRPr="008223BC" w:rsidRDefault="00E42D93" w:rsidP="008223BC">
      <w:pPr>
        <w:pStyle w:val="a3"/>
        <w:spacing w:before="0" w:beforeAutospacing="0" w:after="0" w:afterAutospacing="0"/>
        <w:jc w:val="both"/>
        <w:rPr>
          <w:sz w:val="22"/>
          <w:szCs w:val="22"/>
        </w:rPr>
      </w:pPr>
      <w:r w:rsidRPr="008223BC">
        <w:rPr>
          <w:sz w:val="22"/>
          <w:szCs w:val="22"/>
        </w:rPr>
        <w:t>7. Измерение сопротивления проводника при помощи амперметра и вольтметра.</w:t>
      </w:r>
    </w:p>
    <w:p w:rsidR="00E42D93" w:rsidRPr="008223BC" w:rsidRDefault="00E42D93" w:rsidP="008223BC">
      <w:pPr>
        <w:pStyle w:val="a3"/>
        <w:spacing w:before="0" w:beforeAutospacing="0" w:after="0" w:afterAutospacing="0"/>
        <w:jc w:val="both"/>
        <w:rPr>
          <w:sz w:val="22"/>
          <w:szCs w:val="22"/>
        </w:rPr>
      </w:pPr>
      <w:r w:rsidRPr="008223BC">
        <w:rPr>
          <w:sz w:val="22"/>
          <w:szCs w:val="22"/>
        </w:rPr>
        <w:t>8. Измерение мощности и работы тока в электрической лампе.</w:t>
      </w:r>
    </w:p>
    <w:p w:rsidR="00E42D93" w:rsidRPr="008223BC" w:rsidRDefault="00E42D93" w:rsidP="008223BC">
      <w:pPr>
        <w:jc w:val="both"/>
        <w:rPr>
          <w:rFonts w:cs="Times New Roman"/>
          <w:sz w:val="22"/>
        </w:rPr>
      </w:pPr>
    </w:p>
    <w:p w:rsidR="008223BC" w:rsidRPr="008223BC" w:rsidRDefault="008223BC" w:rsidP="008223BC">
      <w:pPr>
        <w:pStyle w:val="a3"/>
        <w:spacing w:before="0" w:beforeAutospacing="0" w:after="150" w:afterAutospacing="0"/>
        <w:jc w:val="center"/>
        <w:rPr>
          <w:sz w:val="22"/>
          <w:szCs w:val="22"/>
        </w:rPr>
      </w:pPr>
      <w:r w:rsidRPr="008223BC">
        <w:rPr>
          <w:b/>
          <w:bCs/>
          <w:sz w:val="22"/>
          <w:szCs w:val="22"/>
        </w:rPr>
        <w:t xml:space="preserve">Электромагнитные явления </w:t>
      </w:r>
    </w:p>
    <w:p w:rsidR="008223BC" w:rsidRPr="008223BC" w:rsidRDefault="008223BC" w:rsidP="008223BC">
      <w:pPr>
        <w:pStyle w:val="a3"/>
        <w:spacing w:before="0" w:beforeAutospacing="0" w:after="150" w:afterAutospacing="0"/>
        <w:jc w:val="both"/>
        <w:rPr>
          <w:sz w:val="22"/>
          <w:szCs w:val="22"/>
        </w:rPr>
      </w:pPr>
      <w:r w:rsidRPr="008223BC">
        <w:rPr>
          <w:sz w:val="22"/>
          <w:szCs w:val="22"/>
        </w:rPr>
        <w:t>Опыт Эрстеда. Магнитное поле. Магнитное поле прямого тока. Магнитное поле катушки с током. Постоянные магниты.</w:t>
      </w:r>
    </w:p>
    <w:p w:rsidR="008223BC" w:rsidRPr="008223BC" w:rsidRDefault="008223BC" w:rsidP="008223BC">
      <w:pPr>
        <w:pStyle w:val="a3"/>
        <w:spacing w:before="0" w:beforeAutospacing="0" w:after="150" w:afterAutospacing="0"/>
        <w:jc w:val="both"/>
        <w:rPr>
          <w:sz w:val="22"/>
          <w:szCs w:val="22"/>
        </w:rPr>
      </w:pPr>
      <w:r w:rsidRPr="008223BC">
        <w:rPr>
          <w:sz w:val="22"/>
          <w:szCs w:val="22"/>
        </w:rPr>
        <w:t>Магнитное поле постоянных магнитов. Магнитное поле Земли. Взаимодействие магнитов. Действие магнитного поля на проводник с током. Электрический двигатель.</w:t>
      </w:r>
    </w:p>
    <w:p w:rsidR="008223BC" w:rsidRPr="008223BC" w:rsidRDefault="008223BC" w:rsidP="008223BC">
      <w:pPr>
        <w:pStyle w:val="a3"/>
        <w:spacing w:before="0" w:beforeAutospacing="0" w:after="150" w:afterAutospacing="0"/>
        <w:jc w:val="both"/>
        <w:rPr>
          <w:sz w:val="22"/>
          <w:szCs w:val="22"/>
        </w:rPr>
      </w:pPr>
      <w:r w:rsidRPr="008223BC">
        <w:rPr>
          <w:b/>
          <w:bCs/>
          <w:sz w:val="22"/>
          <w:szCs w:val="22"/>
        </w:rPr>
        <w:t>Фронтальные лабораторные работы</w:t>
      </w:r>
    </w:p>
    <w:p w:rsidR="008223BC" w:rsidRPr="008223BC" w:rsidRDefault="008223BC" w:rsidP="008223BC">
      <w:pPr>
        <w:pStyle w:val="a3"/>
        <w:spacing w:before="0" w:beforeAutospacing="0" w:after="0" w:afterAutospacing="0"/>
        <w:jc w:val="both"/>
        <w:rPr>
          <w:sz w:val="22"/>
          <w:szCs w:val="22"/>
        </w:rPr>
      </w:pPr>
      <w:r w:rsidRPr="008223BC">
        <w:rPr>
          <w:sz w:val="22"/>
          <w:szCs w:val="22"/>
        </w:rPr>
        <w:t>9. Сборка электромагнита и испытание его действия.</w:t>
      </w:r>
    </w:p>
    <w:p w:rsidR="008223BC" w:rsidRPr="008223BC" w:rsidRDefault="008223BC" w:rsidP="008223BC">
      <w:pPr>
        <w:pStyle w:val="a3"/>
        <w:spacing w:before="0" w:beforeAutospacing="0" w:after="0" w:afterAutospacing="0"/>
        <w:jc w:val="both"/>
        <w:rPr>
          <w:sz w:val="22"/>
          <w:szCs w:val="22"/>
        </w:rPr>
      </w:pPr>
      <w:r w:rsidRPr="008223BC">
        <w:rPr>
          <w:sz w:val="22"/>
          <w:szCs w:val="22"/>
        </w:rPr>
        <w:t>10. Изучение электрического двигателя постоянного тока (на модели).</w:t>
      </w:r>
    </w:p>
    <w:p w:rsidR="008223BC" w:rsidRPr="008223BC" w:rsidRDefault="008223BC" w:rsidP="008223BC">
      <w:pPr>
        <w:jc w:val="both"/>
        <w:rPr>
          <w:rFonts w:cs="Times New Roman"/>
          <w:sz w:val="22"/>
        </w:rPr>
      </w:pPr>
    </w:p>
    <w:p w:rsidR="008223BC" w:rsidRPr="008223BC" w:rsidRDefault="008223BC" w:rsidP="008223BC">
      <w:pPr>
        <w:pStyle w:val="a3"/>
        <w:spacing w:before="0" w:beforeAutospacing="0" w:after="150" w:afterAutospacing="0"/>
        <w:jc w:val="center"/>
        <w:rPr>
          <w:sz w:val="22"/>
          <w:szCs w:val="22"/>
        </w:rPr>
      </w:pPr>
      <w:r w:rsidRPr="008223BC">
        <w:rPr>
          <w:b/>
          <w:bCs/>
          <w:sz w:val="22"/>
          <w:szCs w:val="22"/>
        </w:rPr>
        <w:t xml:space="preserve">Световые явления </w:t>
      </w:r>
    </w:p>
    <w:p w:rsidR="008223BC" w:rsidRPr="008223BC" w:rsidRDefault="008223BC" w:rsidP="008223BC">
      <w:pPr>
        <w:pStyle w:val="a3"/>
        <w:spacing w:before="0" w:beforeAutospacing="0" w:after="150" w:afterAutospacing="0"/>
        <w:jc w:val="both"/>
        <w:rPr>
          <w:sz w:val="22"/>
          <w:szCs w:val="22"/>
        </w:rPr>
      </w:pPr>
      <w:r w:rsidRPr="008223BC">
        <w:rPr>
          <w:sz w:val="22"/>
          <w:szCs w:val="22"/>
        </w:rPr>
        <w:t>Источники света. Прямолинейное распространение света. Видимое движение светил. Отражение света. Закон отражения света. Плоское зеркало. Преломление света. Закон преломления света. Линзы. Фокусное расстояние</w:t>
      </w:r>
    </w:p>
    <w:p w:rsidR="008223BC" w:rsidRPr="008223BC" w:rsidRDefault="008223BC" w:rsidP="008223BC">
      <w:pPr>
        <w:pStyle w:val="a3"/>
        <w:spacing w:before="0" w:beforeAutospacing="0" w:after="150" w:afterAutospacing="0"/>
        <w:jc w:val="both"/>
        <w:rPr>
          <w:sz w:val="22"/>
          <w:szCs w:val="22"/>
        </w:rPr>
      </w:pPr>
      <w:r w:rsidRPr="008223BC">
        <w:rPr>
          <w:sz w:val="22"/>
          <w:szCs w:val="22"/>
        </w:rPr>
        <w:t>линзы. Оптическая сила линзы. Изображения, даваемые линзой. Глаз как оптическая система. Оптические приборы.</w:t>
      </w:r>
    </w:p>
    <w:p w:rsidR="008223BC" w:rsidRPr="008223BC" w:rsidRDefault="008223BC" w:rsidP="008223BC">
      <w:pPr>
        <w:pStyle w:val="a3"/>
        <w:spacing w:before="0" w:beforeAutospacing="0" w:after="150" w:afterAutospacing="0"/>
        <w:jc w:val="both"/>
        <w:rPr>
          <w:sz w:val="22"/>
          <w:szCs w:val="22"/>
        </w:rPr>
      </w:pPr>
      <w:r w:rsidRPr="008223BC">
        <w:rPr>
          <w:b/>
          <w:bCs/>
          <w:sz w:val="22"/>
          <w:szCs w:val="22"/>
        </w:rPr>
        <w:t>Фронтальная лабораторная работа</w:t>
      </w:r>
    </w:p>
    <w:p w:rsidR="008223BC" w:rsidRPr="008223BC" w:rsidRDefault="008223BC" w:rsidP="008223BC">
      <w:pPr>
        <w:pStyle w:val="a3"/>
        <w:spacing w:before="0" w:beforeAutospacing="0" w:after="150" w:afterAutospacing="0"/>
        <w:jc w:val="both"/>
        <w:rPr>
          <w:sz w:val="22"/>
          <w:szCs w:val="22"/>
        </w:rPr>
      </w:pPr>
      <w:r w:rsidRPr="008223BC">
        <w:rPr>
          <w:sz w:val="22"/>
          <w:szCs w:val="22"/>
        </w:rPr>
        <w:t>11. Получение изображения при помощи линзы.</w:t>
      </w:r>
    </w:p>
    <w:p w:rsidR="008223BC" w:rsidRPr="008223BC" w:rsidRDefault="008223BC" w:rsidP="008223BC">
      <w:pPr>
        <w:shd w:val="clear" w:color="auto" w:fill="FFFFFF"/>
        <w:spacing w:after="150" w:line="240" w:lineRule="auto"/>
        <w:jc w:val="both"/>
        <w:rPr>
          <w:rFonts w:eastAsia="Times New Roman" w:cs="Times New Roman"/>
          <w:b/>
          <w:bCs/>
          <w:color w:val="333333"/>
          <w:sz w:val="22"/>
          <w:lang w:eastAsia="ru-RU"/>
        </w:rPr>
      </w:pPr>
      <w:r w:rsidRPr="00765892">
        <w:rPr>
          <w:rFonts w:eastAsia="Times New Roman" w:cs="Times New Roman"/>
          <w:b/>
          <w:bCs/>
          <w:color w:val="333333"/>
          <w:sz w:val="22"/>
          <w:lang w:eastAsia="ru-RU"/>
        </w:rPr>
        <w:t> </w:t>
      </w:r>
    </w:p>
    <w:p w:rsidR="00271E6E" w:rsidRDefault="00271E6E" w:rsidP="008223BC">
      <w:pPr>
        <w:shd w:val="clear" w:color="auto" w:fill="FFFFFF"/>
        <w:spacing w:after="150" w:line="240" w:lineRule="auto"/>
        <w:jc w:val="center"/>
        <w:rPr>
          <w:rFonts w:eastAsia="Times New Roman" w:cs="Times New Roman"/>
          <w:b/>
          <w:bCs/>
          <w:color w:val="333333"/>
          <w:sz w:val="28"/>
          <w:szCs w:val="28"/>
          <w:lang w:eastAsia="ru-RU"/>
        </w:rPr>
      </w:pPr>
    </w:p>
    <w:p w:rsidR="008223BC" w:rsidRPr="00271E6E" w:rsidRDefault="008223BC" w:rsidP="008223BC">
      <w:pPr>
        <w:shd w:val="clear" w:color="auto" w:fill="FFFFFF"/>
        <w:spacing w:after="150" w:line="240" w:lineRule="auto"/>
        <w:jc w:val="center"/>
        <w:rPr>
          <w:rFonts w:eastAsia="Times New Roman" w:cs="Times New Roman"/>
          <w:color w:val="333333"/>
          <w:szCs w:val="24"/>
          <w:lang w:eastAsia="ru-RU"/>
        </w:rPr>
      </w:pPr>
      <w:r w:rsidRPr="00271E6E">
        <w:rPr>
          <w:rFonts w:eastAsia="Times New Roman" w:cs="Times New Roman"/>
          <w:b/>
          <w:bCs/>
          <w:color w:val="333333"/>
          <w:szCs w:val="24"/>
          <w:lang w:eastAsia="ru-RU"/>
        </w:rPr>
        <w:t>Планируемые результаты изучения курса физики основной школы</w:t>
      </w:r>
    </w:p>
    <w:p w:rsidR="008223BC" w:rsidRPr="00271E6E" w:rsidRDefault="00271E6E" w:rsidP="008223BC">
      <w:pPr>
        <w:shd w:val="clear" w:color="auto" w:fill="FFFFFF"/>
        <w:spacing w:after="150" w:line="240" w:lineRule="auto"/>
        <w:jc w:val="both"/>
        <w:rPr>
          <w:rFonts w:eastAsia="Times New Roman" w:cs="Times New Roman"/>
          <w:szCs w:val="24"/>
          <w:lang w:eastAsia="ru-RU"/>
        </w:rPr>
      </w:pPr>
      <w:r w:rsidRPr="00271E6E">
        <w:rPr>
          <w:rFonts w:eastAsia="Times New Roman" w:cs="Times New Roman"/>
          <w:b/>
          <w:i/>
          <w:szCs w:val="24"/>
          <w:lang w:eastAsia="ru-RU"/>
        </w:rPr>
        <w:t>Ученик</w:t>
      </w:r>
      <w:r w:rsidR="008223BC" w:rsidRPr="00271E6E">
        <w:rPr>
          <w:rFonts w:eastAsia="Times New Roman" w:cs="Times New Roman"/>
          <w:b/>
          <w:i/>
          <w:szCs w:val="24"/>
          <w:lang w:eastAsia="ru-RU"/>
        </w:rPr>
        <w:t xml:space="preserve"> научится</w:t>
      </w:r>
      <w:r w:rsidR="008223BC" w:rsidRPr="00271E6E">
        <w:rPr>
          <w:rFonts w:eastAsia="Times New Roman" w:cs="Times New Roman"/>
          <w:szCs w:val="24"/>
          <w:lang w:eastAsia="ru-RU"/>
        </w:rPr>
        <w:t xml:space="preserve"> использовать термины: физическое явление, физический закон, вещество, взаимодействие, электрическое поле, магнитное поле, волна, атом, атомное ядро, ионизирующие излучения</w:t>
      </w:r>
    </w:p>
    <w:p w:rsidR="008223BC" w:rsidRPr="00271E6E" w:rsidRDefault="00271E6E" w:rsidP="008223BC">
      <w:pPr>
        <w:shd w:val="clear" w:color="auto" w:fill="FFFFFF"/>
        <w:spacing w:after="150" w:line="240" w:lineRule="auto"/>
        <w:jc w:val="both"/>
        <w:rPr>
          <w:rFonts w:eastAsia="Times New Roman" w:cs="Times New Roman"/>
          <w:b/>
          <w:i/>
          <w:szCs w:val="24"/>
          <w:lang w:eastAsia="ru-RU"/>
        </w:rPr>
      </w:pPr>
      <w:r w:rsidRPr="00271E6E">
        <w:rPr>
          <w:rFonts w:eastAsia="Times New Roman" w:cs="Times New Roman"/>
          <w:b/>
          <w:i/>
          <w:szCs w:val="24"/>
          <w:lang w:eastAsia="ru-RU"/>
        </w:rPr>
        <w:t>Ученик</w:t>
      </w:r>
      <w:r w:rsidR="008223BC" w:rsidRPr="00271E6E">
        <w:rPr>
          <w:rFonts w:eastAsia="Times New Roman" w:cs="Times New Roman"/>
          <w:b/>
          <w:i/>
          <w:szCs w:val="24"/>
          <w:lang w:eastAsia="ru-RU"/>
        </w:rPr>
        <w:t xml:space="preserve"> получит возможность:</w:t>
      </w:r>
    </w:p>
    <w:p w:rsidR="008223BC" w:rsidRPr="00271E6E" w:rsidRDefault="008223BC" w:rsidP="008223BC">
      <w:pPr>
        <w:shd w:val="clear" w:color="auto" w:fill="FFFFFF"/>
        <w:spacing w:after="150" w:line="240" w:lineRule="auto"/>
        <w:jc w:val="both"/>
        <w:rPr>
          <w:rFonts w:eastAsia="Times New Roman" w:cs="Times New Roman"/>
          <w:szCs w:val="24"/>
          <w:lang w:eastAsia="ru-RU"/>
        </w:rPr>
      </w:pPr>
      <w:r w:rsidRPr="00271E6E">
        <w:rPr>
          <w:rFonts w:eastAsia="Times New Roman" w:cs="Times New Roman"/>
          <w:b/>
          <w:szCs w:val="24"/>
          <w:lang w:eastAsia="ru-RU"/>
        </w:rPr>
        <w:t>понимать смысл физических величин:</w:t>
      </w:r>
      <w:r w:rsidRPr="00271E6E">
        <w:rPr>
          <w:rFonts w:eastAsia="Times New Roman" w:cs="Times New Roman"/>
          <w:szCs w:val="24"/>
          <w:lang w:eastAsia="ru-RU"/>
        </w:rPr>
        <w:t xml:space="preserve"> путь, скорость, ускорение, масса, плотность, сила, давление, импульс, работа, мощность, кинетическая энергия, потенциальная энергия, коэффициент полезного действия, внутренняя энергия, температура, количество теплоты, удельная теплоемкость, влажность воздуха, электрический заряд, сила электрического тока, электрическое напряжение, электрическое сопротивление, работа и мощность электрического тока, фокусное расстояние линзы</w:t>
      </w:r>
    </w:p>
    <w:p w:rsidR="008223BC" w:rsidRPr="00271E6E" w:rsidRDefault="008223BC" w:rsidP="008223BC">
      <w:pPr>
        <w:shd w:val="clear" w:color="auto" w:fill="FFFFFF"/>
        <w:spacing w:after="150" w:line="240" w:lineRule="auto"/>
        <w:jc w:val="both"/>
        <w:rPr>
          <w:rFonts w:eastAsia="Times New Roman" w:cs="Times New Roman"/>
          <w:szCs w:val="24"/>
          <w:lang w:eastAsia="ru-RU"/>
        </w:rPr>
      </w:pPr>
      <w:r w:rsidRPr="00271E6E">
        <w:rPr>
          <w:rFonts w:eastAsia="Times New Roman" w:cs="Times New Roman"/>
          <w:b/>
          <w:szCs w:val="24"/>
          <w:lang w:eastAsia="ru-RU"/>
        </w:rPr>
        <w:t>понимать смысл физических законов:</w:t>
      </w:r>
      <w:r w:rsidRPr="00271E6E">
        <w:rPr>
          <w:rFonts w:eastAsia="Times New Roman" w:cs="Times New Roman"/>
          <w:szCs w:val="24"/>
          <w:lang w:eastAsia="ru-RU"/>
        </w:rPr>
        <w:t xml:space="preserve"> Паскаля, Архимеда, Ньютона, всемирного тяготения, сохранения импульса и механической энергии, сохранения энергии в тепловых процессах, сохранения электрического заряда, Ома для участка электрической цепи, Джоуля—Ленца, прямолинейного распространения света, отражения света;</w:t>
      </w:r>
    </w:p>
    <w:p w:rsidR="008223BC" w:rsidRPr="00271E6E" w:rsidRDefault="008223BC" w:rsidP="008223BC">
      <w:pPr>
        <w:shd w:val="clear" w:color="auto" w:fill="FFFFFF"/>
        <w:spacing w:after="150" w:line="240" w:lineRule="auto"/>
        <w:jc w:val="both"/>
        <w:rPr>
          <w:rFonts w:eastAsia="Times New Roman" w:cs="Times New Roman"/>
          <w:szCs w:val="24"/>
          <w:lang w:eastAsia="ru-RU"/>
        </w:rPr>
      </w:pPr>
      <w:r w:rsidRPr="00271E6E">
        <w:rPr>
          <w:rFonts w:eastAsia="Times New Roman" w:cs="Times New Roman"/>
          <w:b/>
          <w:szCs w:val="24"/>
          <w:lang w:eastAsia="ru-RU"/>
        </w:rPr>
        <w:t>описывать и объяснять физические явления:</w:t>
      </w:r>
      <w:r w:rsidRPr="00271E6E">
        <w:rPr>
          <w:rFonts w:eastAsia="Times New Roman" w:cs="Times New Roman"/>
          <w:szCs w:val="24"/>
          <w:lang w:eastAsia="ru-RU"/>
        </w:rPr>
        <w:t xml:space="preserve"> равномерное прямолинейное движение, равноускоренное прямолинейное движение, передачу давления жидкостями и газами, плавание тел, механические колебания и волны, диффузию, теплопроводность, конвекцию, излучение, испарение, конденсацию, кипение, плавление, кристаллизацию, электризацию тел, взаимодействие электрических зарядов, взаимодействие магнитов, действие магнитного поля на проводник с током, тепловое действие тока, электромагнитную индукцию, отражение, преломление и дисперсию света;</w:t>
      </w:r>
    </w:p>
    <w:p w:rsidR="008223BC" w:rsidRPr="00271E6E" w:rsidRDefault="008223BC" w:rsidP="008223BC">
      <w:pPr>
        <w:shd w:val="clear" w:color="auto" w:fill="FFFFFF"/>
        <w:spacing w:after="150" w:line="240" w:lineRule="auto"/>
        <w:jc w:val="both"/>
        <w:rPr>
          <w:rFonts w:eastAsia="Times New Roman" w:cs="Times New Roman"/>
          <w:szCs w:val="24"/>
          <w:lang w:eastAsia="ru-RU"/>
        </w:rPr>
      </w:pPr>
      <w:r w:rsidRPr="00271E6E">
        <w:rPr>
          <w:rFonts w:eastAsia="Times New Roman" w:cs="Times New Roman"/>
          <w:b/>
          <w:szCs w:val="24"/>
          <w:lang w:eastAsia="ru-RU"/>
        </w:rPr>
        <w:t>использовать физические приборы и измерительные инструменты</w:t>
      </w:r>
      <w:r w:rsidRPr="00271E6E">
        <w:rPr>
          <w:rFonts w:eastAsia="Times New Roman" w:cs="Times New Roman"/>
          <w:szCs w:val="24"/>
          <w:lang w:eastAsia="ru-RU"/>
        </w:rPr>
        <w:t xml:space="preserve"> для измерения физических величин: расстояния, промежутка времени, массы, силы, давления, температуры, влажности воздуха, силы тока, напряжения, электрического сопротивления, работы и мощности электрического тока</w:t>
      </w:r>
    </w:p>
    <w:p w:rsidR="008223BC" w:rsidRPr="00271E6E" w:rsidRDefault="008223BC" w:rsidP="008223BC">
      <w:pPr>
        <w:shd w:val="clear" w:color="auto" w:fill="FFFFFF"/>
        <w:spacing w:after="150" w:line="240" w:lineRule="auto"/>
        <w:jc w:val="both"/>
        <w:rPr>
          <w:rFonts w:eastAsia="Times New Roman" w:cs="Times New Roman"/>
          <w:szCs w:val="24"/>
          <w:lang w:eastAsia="ru-RU"/>
        </w:rPr>
      </w:pPr>
      <w:r w:rsidRPr="00271E6E">
        <w:rPr>
          <w:rFonts w:eastAsia="Times New Roman" w:cs="Times New Roman"/>
          <w:b/>
          <w:szCs w:val="24"/>
          <w:lang w:eastAsia="ru-RU"/>
        </w:rPr>
        <w:lastRenderedPageBreak/>
        <w:t>представлять результаты измерений</w:t>
      </w:r>
      <w:r w:rsidRPr="00271E6E">
        <w:rPr>
          <w:rFonts w:eastAsia="Times New Roman" w:cs="Times New Roman"/>
          <w:szCs w:val="24"/>
          <w:lang w:eastAsia="ru-RU"/>
        </w:rPr>
        <w:t xml:space="preserve"> с помощью таблиц, графиков и выявлять на этой основе эмпирические зависимости: пути от времени, силы упругости от удлинения пружины, силы трения от силы нормального давления, периода колебаний маятника от длины нити, периода колебаний груза на пружине от массы груза и от жесткости пружины, температуры остывающего тела от времени, силы тока от напряжения на участке цепи, угла отражения от угла падения света, угла преломления от угла падения света</w:t>
      </w:r>
    </w:p>
    <w:p w:rsidR="008223BC" w:rsidRPr="00271E6E" w:rsidRDefault="008223BC" w:rsidP="008223BC">
      <w:pPr>
        <w:shd w:val="clear" w:color="auto" w:fill="FFFFFF"/>
        <w:spacing w:after="150" w:line="240" w:lineRule="auto"/>
        <w:jc w:val="both"/>
        <w:rPr>
          <w:rFonts w:eastAsia="Times New Roman" w:cs="Times New Roman"/>
          <w:szCs w:val="24"/>
          <w:lang w:eastAsia="ru-RU"/>
        </w:rPr>
      </w:pPr>
      <w:r w:rsidRPr="00271E6E">
        <w:rPr>
          <w:rFonts w:eastAsia="Times New Roman" w:cs="Times New Roman"/>
          <w:b/>
          <w:szCs w:val="24"/>
          <w:lang w:eastAsia="ru-RU"/>
        </w:rPr>
        <w:t>выражать результаты</w:t>
      </w:r>
      <w:r w:rsidRPr="00271E6E">
        <w:rPr>
          <w:rFonts w:eastAsia="Times New Roman" w:cs="Times New Roman"/>
          <w:szCs w:val="24"/>
          <w:lang w:eastAsia="ru-RU"/>
        </w:rPr>
        <w:t xml:space="preserve"> измерений и расчетов в единицах Международной системы</w:t>
      </w:r>
    </w:p>
    <w:p w:rsidR="008223BC" w:rsidRPr="00271E6E" w:rsidRDefault="008223BC" w:rsidP="008223BC">
      <w:pPr>
        <w:shd w:val="clear" w:color="auto" w:fill="FFFFFF"/>
        <w:spacing w:after="150" w:line="240" w:lineRule="auto"/>
        <w:jc w:val="both"/>
        <w:rPr>
          <w:rFonts w:eastAsia="Times New Roman" w:cs="Times New Roman"/>
          <w:szCs w:val="24"/>
          <w:lang w:eastAsia="ru-RU"/>
        </w:rPr>
      </w:pPr>
      <w:r w:rsidRPr="00271E6E">
        <w:rPr>
          <w:rFonts w:eastAsia="Times New Roman" w:cs="Times New Roman"/>
          <w:szCs w:val="24"/>
          <w:lang w:eastAsia="ru-RU"/>
        </w:rPr>
        <w:t>приводить примеры практического использования физических знаний о механических, тепловых, электромагнитных и квантовых явлениях</w:t>
      </w:r>
    </w:p>
    <w:p w:rsidR="008223BC" w:rsidRPr="00271E6E" w:rsidRDefault="008223BC" w:rsidP="008223BC">
      <w:pPr>
        <w:shd w:val="clear" w:color="auto" w:fill="FFFFFF"/>
        <w:spacing w:after="150" w:line="240" w:lineRule="auto"/>
        <w:jc w:val="both"/>
        <w:rPr>
          <w:rFonts w:eastAsia="Times New Roman" w:cs="Times New Roman"/>
          <w:szCs w:val="24"/>
          <w:lang w:eastAsia="ru-RU"/>
        </w:rPr>
      </w:pPr>
      <w:r w:rsidRPr="00271E6E">
        <w:rPr>
          <w:rFonts w:eastAsia="Times New Roman" w:cs="Times New Roman"/>
          <w:b/>
          <w:szCs w:val="24"/>
          <w:lang w:eastAsia="ru-RU"/>
        </w:rPr>
        <w:t>решать задачи</w:t>
      </w:r>
      <w:r w:rsidRPr="00271E6E">
        <w:rPr>
          <w:rFonts w:eastAsia="Times New Roman" w:cs="Times New Roman"/>
          <w:szCs w:val="24"/>
          <w:lang w:eastAsia="ru-RU"/>
        </w:rPr>
        <w:t xml:space="preserve"> на применение изученных физических законов</w:t>
      </w:r>
    </w:p>
    <w:p w:rsidR="008223BC" w:rsidRPr="00271E6E" w:rsidRDefault="008223BC" w:rsidP="008223BC">
      <w:pPr>
        <w:shd w:val="clear" w:color="auto" w:fill="FFFFFF"/>
        <w:spacing w:after="150" w:line="240" w:lineRule="auto"/>
        <w:jc w:val="both"/>
        <w:rPr>
          <w:rFonts w:eastAsia="Times New Roman" w:cs="Times New Roman"/>
          <w:szCs w:val="24"/>
          <w:lang w:eastAsia="ru-RU"/>
        </w:rPr>
      </w:pPr>
      <w:r w:rsidRPr="00271E6E">
        <w:rPr>
          <w:rFonts w:eastAsia="Times New Roman" w:cs="Times New Roman"/>
          <w:b/>
          <w:szCs w:val="24"/>
          <w:lang w:eastAsia="ru-RU"/>
        </w:rPr>
        <w:t>осуществлять самостоятельный поиск</w:t>
      </w:r>
      <w:r w:rsidRPr="00271E6E">
        <w:rPr>
          <w:rFonts w:eastAsia="Times New Roman" w:cs="Times New Roman"/>
          <w:szCs w:val="24"/>
          <w:lang w:eastAsia="ru-RU"/>
        </w:rPr>
        <w:t xml:space="preserve"> информации естественнонаучного содержания с использованием различных источников (учебных текстов, справочных и научно-популярных изданий, компьютерных баз данных, ресурсов Интернета), ее обработку и представление в разных формах (словесно, с помощью графиков, математических символов, рисунков и структурных схем</w:t>
      </w:r>
    </w:p>
    <w:p w:rsidR="008223BC" w:rsidRPr="00271E6E" w:rsidRDefault="008223BC" w:rsidP="008223BC">
      <w:pPr>
        <w:shd w:val="clear" w:color="auto" w:fill="FFFFFF"/>
        <w:spacing w:after="150" w:line="240" w:lineRule="auto"/>
        <w:jc w:val="both"/>
        <w:rPr>
          <w:rFonts w:eastAsia="Times New Roman" w:cs="Times New Roman"/>
          <w:szCs w:val="24"/>
          <w:lang w:eastAsia="ru-RU"/>
        </w:rPr>
      </w:pPr>
      <w:r w:rsidRPr="00271E6E">
        <w:rPr>
          <w:rFonts w:eastAsia="Times New Roman" w:cs="Times New Roman"/>
          <w:b/>
          <w:szCs w:val="24"/>
          <w:lang w:eastAsia="ru-RU"/>
        </w:rPr>
        <w:t>познакомиться</w:t>
      </w:r>
      <w:r w:rsidRPr="00271E6E">
        <w:rPr>
          <w:rFonts w:eastAsia="Times New Roman" w:cs="Times New Roman"/>
          <w:szCs w:val="24"/>
          <w:lang w:eastAsia="ru-RU"/>
        </w:rPr>
        <w:t xml:space="preserve"> с примерами использования базовых знаний и навыков в практической деятельности и повседневной жизни для обеспечения безопасности в процессе использования транспортных средств, электробытовых приборов, электронной техники; контроля за исправностью электропроводки, водопровода, сантехники и газовых приборов в квартире; рационального применения простых механизмов; оценки безопасности радиационного фона.</w:t>
      </w:r>
    </w:p>
    <w:p w:rsidR="006E4108" w:rsidRPr="00271E6E" w:rsidRDefault="006E4108" w:rsidP="006E4108">
      <w:pPr>
        <w:shd w:val="clear" w:color="auto" w:fill="FFFFFF"/>
        <w:spacing w:after="150" w:line="240" w:lineRule="auto"/>
        <w:rPr>
          <w:rFonts w:eastAsia="Times New Roman" w:cs="Times New Roman"/>
          <w:b/>
          <w:szCs w:val="24"/>
          <w:lang w:eastAsia="ru-RU"/>
        </w:rPr>
      </w:pPr>
    </w:p>
    <w:p w:rsidR="006E4108" w:rsidRPr="00271E6E" w:rsidRDefault="006E4108" w:rsidP="00BA1B28">
      <w:pPr>
        <w:shd w:val="clear" w:color="auto" w:fill="FFFFFF"/>
        <w:spacing w:after="150" w:line="240" w:lineRule="auto"/>
        <w:jc w:val="center"/>
        <w:rPr>
          <w:rFonts w:eastAsia="Times New Roman" w:cs="Times New Roman"/>
          <w:b/>
          <w:szCs w:val="24"/>
          <w:lang w:eastAsia="ru-RU"/>
        </w:rPr>
      </w:pPr>
    </w:p>
    <w:p w:rsidR="006E4108" w:rsidRDefault="006E4108" w:rsidP="00BA1B28">
      <w:pPr>
        <w:shd w:val="clear" w:color="auto" w:fill="FFFFFF"/>
        <w:spacing w:after="150" w:line="240" w:lineRule="auto"/>
        <w:jc w:val="center"/>
        <w:rPr>
          <w:rFonts w:eastAsia="Times New Roman" w:cs="Times New Roman"/>
          <w:b/>
          <w:sz w:val="28"/>
          <w:szCs w:val="28"/>
          <w:lang w:eastAsia="ru-RU"/>
        </w:rPr>
      </w:pPr>
    </w:p>
    <w:p w:rsidR="006E4108" w:rsidRDefault="006E4108" w:rsidP="00BA1B28">
      <w:pPr>
        <w:shd w:val="clear" w:color="auto" w:fill="FFFFFF"/>
        <w:spacing w:after="150" w:line="240" w:lineRule="auto"/>
        <w:jc w:val="center"/>
        <w:rPr>
          <w:rFonts w:eastAsia="Times New Roman" w:cs="Times New Roman"/>
          <w:b/>
          <w:sz w:val="28"/>
          <w:szCs w:val="28"/>
          <w:lang w:eastAsia="ru-RU"/>
        </w:rPr>
      </w:pPr>
    </w:p>
    <w:p w:rsidR="00F644C5" w:rsidRDefault="00F644C5" w:rsidP="00271E6E">
      <w:pPr>
        <w:shd w:val="clear" w:color="auto" w:fill="FFFFFF"/>
        <w:spacing w:after="150" w:line="240" w:lineRule="auto"/>
        <w:jc w:val="center"/>
        <w:rPr>
          <w:rFonts w:eastAsia="Times New Roman" w:cs="Times New Roman"/>
          <w:b/>
          <w:sz w:val="28"/>
          <w:szCs w:val="28"/>
          <w:lang w:eastAsia="ru-RU"/>
        </w:rPr>
      </w:pPr>
      <w:r w:rsidRPr="00F644C5">
        <w:rPr>
          <w:rFonts w:eastAsia="Times New Roman" w:cs="Times New Roman"/>
          <w:b/>
          <w:sz w:val="28"/>
          <w:szCs w:val="28"/>
          <w:lang w:eastAsia="ru-RU"/>
        </w:rPr>
        <w:t>Тематическое планирование</w:t>
      </w:r>
    </w:p>
    <w:tbl>
      <w:tblPr>
        <w:tblStyle w:val="a4"/>
        <w:tblW w:w="0" w:type="auto"/>
        <w:tblLook w:val="04A0"/>
      </w:tblPr>
      <w:tblGrid>
        <w:gridCol w:w="959"/>
        <w:gridCol w:w="5103"/>
        <w:gridCol w:w="1559"/>
        <w:gridCol w:w="1559"/>
        <w:gridCol w:w="1502"/>
      </w:tblGrid>
      <w:tr w:rsidR="00F644C5" w:rsidRPr="00F644C5" w:rsidTr="005623CC">
        <w:tc>
          <w:tcPr>
            <w:tcW w:w="959" w:type="dxa"/>
            <w:vMerge w:val="restart"/>
          </w:tcPr>
          <w:p w:rsidR="00F644C5" w:rsidRPr="00F644C5" w:rsidRDefault="00F644C5" w:rsidP="00BA1B28">
            <w:pPr>
              <w:jc w:val="center"/>
              <w:rPr>
                <w:rFonts w:eastAsia="Times New Roman" w:cs="Times New Roman"/>
                <w:sz w:val="22"/>
                <w:lang w:eastAsia="ru-RU"/>
              </w:rPr>
            </w:pPr>
            <w:r w:rsidRPr="00F644C5">
              <w:rPr>
                <w:rFonts w:eastAsia="Times New Roman" w:cs="Times New Roman"/>
                <w:sz w:val="22"/>
                <w:lang w:eastAsia="ru-RU"/>
              </w:rPr>
              <w:t>№</w:t>
            </w:r>
          </w:p>
        </w:tc>
        <w:tc>
          <w:tcPr>
            <w:tcW w:w="5103" w:type="dxa"/>
            <w:vMerge w:val="restart"/>
          </w:tcPr>
          <w:p w:rsidR="00F644C5" w:rsidRPr="00F644C5" w:rsidRDefault="00F644C5" w:rsidP="00BA1B28">
            <w:pPr>
              <w:jc w:val="center"/>
              <w:rPr>
                <w:rFonts w:eastAsia="Times New Roman" w:cs="Times New Roman"/>
                <w:sz w:val="22"/>
                <w:lang w:eastAsia="ru-RU"/>
              </w:rPr>
            </w:pPr>
            <w:r w:rsidRPr="00F644C5">
              <w:rPr>
                <w:rFonts w:eastAsia="Times New Roman" w:cs="Times New Roman"/>
                <w:sz w:val="22"/>
                <w:lang w:eastAsia="ru-RU"/>
              </w:rPr>
              <w:t>Тема курса</w:t>
            </w:r>
          </w:p>
        </w:tc>
        <w:tc>
          <w:tcPr>
            <w:tcW w:w="4620" w:type="dxa"/>
            <w:gridSpan w:val="3"/>
          </w:tcPr>
          <w:p w:rsidR="00F644C5" w:rsidRPr="00F644C5" w:rsidRDefault="00F644C5" w:rsidP="00BA1B28">
            <w:pPr>
              <w:jc w:val="center"/>
              <w:rPr>
                <w:rFonts w:eastAsia="Times New Roman" w:cs="Times New Roman"/>
                <w:sz w:val="22"/>
                <w:lang w:eastAsia="ru-RU"/>
              </w:rPr>
            </w:pPr>
            <w:r w:rsidRPr="00F644C5">
              <w:rPr>
                <w:rFonts w:eastAsia="Times New Roman" w:cs="Times New Roman"/>
                <w:sz w:val="22"/>
                <w:lang w:eastAsia="ru-RU"/>
              </w:rPr>
              <w:t>Количество часов</w:t>
            </w:r>
          </w:p>
        </w:tc>
      </w:tr>
      <w:tr w:rsidR="00F644C5" w:rsidRPr="00F644C5" w:rsidTr="00F644C5">
        <w:tc>
          <w:tcPr>
            <w:tcW w:w="959" w:type="dxa"/>
            <w:vMerge/>
          </w:tcPr>
          <w:p w:rsidR="00F644C5" w:rsidRPr="00F644C5" w:rsidRDefault="00F644C5" w:rsidP="00BA1B28">
            <w:pPr>
              <w:rPr>
                <w:rFonts w:eastAsia="Times New Roman" w:cs="Times New Roman"/>
                <w:sz w:val="22"/>
                <w:lang w:eastAsia="ru-RU"/>
              </w:rPr>
            </w:pPr>
          </w:p>
        </w:tc>
        <w:tc>
          <w:tcPr>
            <w:tcW w:w="5103" w:type="dxa"/>
            <w:vMerge/>
          </w:tcPr>
          <w:p w:rsidR="00F644C5" w:rsidRPr="00F644C5" w:rsidRDefault="00F644C5" w:rsidP="00BA1B28">
            <w:pPr>
              <w:rPr>
                <w:rFonts w:eastAsia="Times New Roman" w:cs="Times New Roman"/>
                <w:sz w:val="22"/>
                <w:lang w:eastAsia="ru-RU"/>
              </w:rPr>
            </w:pPr>
          </w:p>
        </w:tc>
        <w:tc>
          <w:tcPr>
            <w:tcW w:w="1559" w:type="dxa"/>
          </w:tcPr>
          <w:p w:rsidR="00F644C5" w:rsidRPr="00F644C5" w:rsidRDefault="00F644C5" w:rsidP="00BA1B28">
            <w:pPr>
              <w:jc w:val="center"/>
              <w:rPr>
                <w:rFonts w:eastAsia="Times New Roman" w:cs="Times New Roman"/>
                <w:sz w:val="22"/>
                <w:lang w:eastAsia="ru-RU"/>
              </w:rPr>
            </w:pPr>
            <w:r w:rsidRPr="00F644C5">
              <w:rPr>
                <w:rFonts w:eastAsia="Times New Roman" w:cs="Times New Roman"/>
                <w:sz w:val="22"/>
                <w:lang w:eastAsia="ru-RU"/>
              </w:rPr>
              <w:t>общее</w:t>
            </w:r>
          </w:p>
        </w:tc>
        <w:tc>
          <w:tcPr>
            <w:tcW w:w="1559" w:type="dxa"/>
          </w:tcPr>
          <w:p w:rsidR="00F644C5" w:rsidRPr="00F644C5" w:rsidRDefault="00F644C5" w:rsidP="00BA1B28">
            <w:pPr>
              <w:jc w:val="center"/>
              <w:rPr>
                <w:rFonts w:eastAsia="Times New Roman" w:cs="Times New Roman"/>
                <w:sz w:val="22"/>
                <w:lang w:eastAsia="ru-RU"/>
              </w:rPr>
            </w:pPr>
            <w:r w:rsidRPr="00F644C5">
              <w:rPr>
                <w:rFonts w:eastAsia="Times New Roman" w:cs="Times New Roman"/>
                <w:sz w:val="22"/>
                <w:lang w:eastAsia="ru-RU"/>
              </w:rPr>
              <w:t>л / р</w:t>
            </w:r>
          </w:p>
        </w:tc>
        <w:tc>
          <w:tcPr>
            <w:tcW w:w="1502" w:type="dxa"/>
          </w:tcPr>
          <w:p w:rsidR="00F644C5" w:rsidRPr="00F644C5" w:rsidRDefault="00F644C5" w:rsidP="00BA1B28">
            <w:pPr>
              <w:jc w:val="center"/>
              <w:rPr>
                <w:rFonts w:eastAsia="Times New Roman" w:cs="Times New Roman"/>
                <w:sz w:val="22"/>
                <w:lang w:eastAsia="ru-RU"/>
              </w:rPr>
            </w:pPr>
            <w:r w:rsidRPr="00F644C5">
              <w:rPr>
                <w:rFonts w:eastAsia="Times New Roman" w:cs="Times New Roman"/>
                <w:sz w:val="22"/>
                <w:lang w:eastAsia="ru-RU"/>
              </w:rPr>
              <w:t>к /р</w:t>
            </w:r>
          </w:p>
        </w:tc>
      </w:tr>
      <w:tr w:rsidR="00F644C5" w:rsidRPr="00F644C5" w:rsidTr="00F644C5">
        <w:tc>
          <w:tcPr>
            <w:tcW w:w="959" w:type="dxa"/>
          </w:tcPr>
          <w:p w:rsidR="00F644C5" w:rsidRPr="00F644C5" w:rsidRDefault="00F644C5" w:rsidP="00BA1B28">
            <w:pPr>
              <w:rPr>
                <w:rFonts w:eastAsia="Times New Roman" w:cs="Times New Roman"/>
                <w:sz w:val="22"/>
                <w:lang w:eastAsia="ru-RU"/>
              </w:rPr>
            </w:pPr>
            <w:r w:rsidRPr="00F644C5">
              <w:rPr>
                <w:rFonts w:eastAsia="Times New Roman" w:cs="Times New Roman"/>
                <w:sz w:val="22"/>
                <w:lang w:eastAsia="ru-RU"/>
              </w:rPr>
              <w:t>1</w:t>
            </w:r>
          </w:p>
        </w:tc>
        <w:tc>
          <w:tcPr>
            <w:tcW w:w="5103" w:type="dxa"/>
          </w:tcPr>
          <w:p w:rsidR="00F644C5" w:rsidRPr="00F644C5" w:rsidRDefault="00F644C5" w:rsidP="00BA1B28">
            <w:pPr>
              <w:rPr>
                <w:rFonts w:eastAsia="Times New Roman" w:cs="Times New Roman"/>
                <w:sz w:val="22"/>
                <w:lang w:eastAsia="ru-RU"/>
              </w:rPr>
            </w:pPr>
            <w:r w:rsidRPr="00F644C5">
              <w:rPr>
                <w:rFonts w:eastAsia="Times New Roman" w:cs="Times New Roman"/>
                <w:sz w:val="22"/>
                <w:lang w:eastAsia="ru-RU"/>
              </w:rPr>
              <w:t>Тепловые явления</w:t>
            </w:r>
          </w:p>
        </w:tc>
        <w:tc>
          <w:tcPr>
            <w:tcW w:w="1559" w:type="dxa"/>
          </w:tcPr>
          <w:p w:rsidR="00F644C5" w:rsidRPr="00F644C5" w:rsidRDefault="00F644C5" w:rsidP="00BA1B28">
            <w:pPr>
              <w:jc w:val="center"/>
              <w:rPr>
                <w:rFonts w:eastAsia="Times New Roman" w:cs="Times New Roman"/>
                <w:sz w:val="22"/>
                <w:lang w:eastAsia="ru-RU"/>
              </w:rPr>
            </w:pPr>
            <w:r w:rsidRPr="00F644C5">
              <w:rPr>
                <w:rFonts w:eastAsia="Times New Roman" w:cs="Times New Roman"/>
                <w:sz w:val="22"/>
                <w:lang w:eastAsia="ru-RU"/>
              </w:rPr>
              <w:t>2</w:t>
            </w:r>
            <w:r w:rsidR="00E86DB4">
              <w:rPr>
                <w:rFonts w:eastAsia="Times New Roman" w:cs="Times New Roman"/>
                <w:sz w:val="22"/>
                <w:lang w:eastAsia="ru-RU"/>
              </w:rPr>
              <w:t>2</w:t>
            </w:r>
          </w:p>
        </w:tc>
        <w:tc>
          <w:tcPr>
            <w:tcW w:w="1559" w:type="dxa"/>
          </w:tcPr>
          <w:p w:rsidR="00F644C5" w:rsidRPr="00F644C5" w:rsidRDefault="00F644C5" w:rsidP="00BA1B28">
            <w:pPr>
              <w:jc w:val="center"/>
              <w:rPr>
                <w:rFonts w:eastAsia="Times New Roman" w:cs="Times New Roman"/>
                <w:sz w:val="22"/>
                <w:lang w:eastAsia="ru-RU"/>
              </w:rPr>
            </w:pPr>
            <w:r w:rsidRPr="00F644C5">
              <w:rPr>
                <w:rFonts w:eastAsia="Times New Roman" w:cs="Times New Roman"/>
                <w:sz w:val="22"/>
                <w:lang w:eastAsia="ru-RU"/>
              </w:rPr>
              <w:t>3</w:t>
            </w:r>
          </w:p>
        </w:tc>
        <w:tc>
          <w:tcPr>
            <w:tcW w:w="1502" w:type="dxa"/>
          </w:tcPr>
          <w:p w:rsidR="00F644C5" w:rsidRPr="00F644C5" w:rsidRDefault="00F644C5" w:rsidP="00BA1B28">
            <w:pPr>
              <w:jc w:val="center"/>
              <w:rPr>
                <w:rFonts w:eastAsia="Times New Roman" w:cs="Times New Roman"/>
                <w:sz w:val="22"/>
                <w:lang w:eastAsia="ru-RU"/>
              </w:rPr>
            </w:pPr>
            <w:r w:rsidRPr="00F644C5">
              <w:rPr>
                <w:rFonts w:eastAsia="Times New Roman" w:cs="Times New Roman"/>
                <w:sz w:val="22"/>
                <w:lang w:eastAsia="ru-RU"/>
              </w:rPr>
              <w:t>2</w:t>
            </w:r>
          </w:p>
        </w:tc>
      </w:tr>
      <w:tr w:rsidR="00F644C5" w:rsidRPr="00F644C5" w:rsidTr="00F644C5">
        <w:tc>
          <w:tcPr>
            <w:tcW w:w="959" w:type="dxa"/>
          </w:tcPr>
          <w:p w:rsidR="00F644C5" w:rsidRPr="00F644C5" w:rsidRDefault="00F644C5" w:rsidP="00BA1B28">
            <w:pPr>
              <w:rPr>
                <w:rFonts w:eastAsia="Times New Roman" w:cs="Times New Roman"/>
                <w:sz w:val="22"/>
                <w:lang w:eastAsia="ru-RU"/>
              </w:rPr>
            </w:pPr>
            <w:r>
              <w:rPr>
                <w:rFonts w:eastAsia="Times New Roman" w:cs="Times New Roman"/>
                <w:sz w:val="22"/>
                <w:lang w:eastAsia="ru-RU"/>
              </w:rPr>
              <w:t>2</w:t>
            </w:r>
          </w:p>
        </w:tc>
        <w:tc>
          <w:tcPr>
            <w:tcW w:w="5103" w:type="dxa"/>
          </w:tcPr>
          <w:p w:rsidR="00F644C5" w:rsidRPr="00F644C5" w:rsidRDefault="00F644C5" w:rsidP="00BA1B28">
            <w:pPr>
              <w:rPr>
                <w:rFonts w:eastAsia="Times New Roman" w:cs="Times New Roman"/>
                <w:sz w:val="22"/>
                <w:lang w:eastAsia="ru-RU"/>
              </w:rPr>
            </w:pPr>
            <w:r>
              <w:rPr>
                <w:rFonts w:eastAsia="Times New Roman" w:cs="Times New Roman"/>
                <w:sz w:val="22"/>
                <w:lang w:eastAsia="ru-RU"/>
              </w:rPr>
              <w:t>Электрические явления</w:t>
            </w:r>
          </w:p>
        </w:tc>
        <w:tc>
          <w:tcPr>
            <w:tcW w:w="1559" w:type="dxa"/>
          </w:tcPr>
          <w:p w:rsidR="00F644C5" w:rsidRPr="00F644C5" w:rsidRDefault="00E86DB4" w:rsidP="00BA1B28">
            <w:pPr>
              <w:jc w:val="center"/>
              <w:rPr>
                <w:rFonts w:eastAsia="Times New Roman" w:cs="Times New Roman"/>
                <w:sz w:val="22"/>
                <w:lang w:eastAsia="ru-RU"/>
              </w:rPr>
            </w:pPr>
            <w:r>
              <w:rPr>
                <w:rFonts w:eastAsia="Times New Roman" w:cs="Times New Roman"/>
                <w:sz w:val="22"/>
                <w:lang w:eastAsia="ru-RU"/>
              </w:rPr>
              <w:t>28</w:t>
            </w:r>
          </w:p>
        </w:tc>
        <w:tc>
          <w:tcPr>
            <w:tcW w:w="1559" w:type="dxa"/>
          </w:tcPr>
          <w:p w:rsidR="00F644C5" w:rsidRPr="00F644C5" w:rsidRDefault="00E86DB4" w:rsidP="00BA1B28">
            <w:pPr>
              <w:jc w:val="center"/>
              <w:rPr>
                <w:rFonts w:eastAsia="Times New Roman" w:cs="Times New Roman"/>
                <w:sz w:val="22"/>
                <w:lang w:eastAsia="ru-RU"/>
              </w:rPr>
            </w:pPr>
            <w:r>
              <w:rPr>
                <w:rFonts w:eastAsia="Times New Roman" w:cs="Times New Roman"/>
                <w:sz w:val="22"/>
                <w:lang w:eastAsia="ru-RU"/>
              </w:rPr>
              <w:t>5</w:t>
            </w:r>
          </w:p>
        </w:tc>
        <w:tc>
          <w:tcPr>
            <w:tcW w:w="1502" w:type="dxa"/>
          </w:tcPr>
          <w:p w:rsidR="00F644C5" w:rsidRPr="00F644C5" w:rsidRDefault="00E86DB4" w:rsidP="00BA1B28">
            <w:pPr>
              <w:jc w:val="center"/>
              <w:rPr>
                <w:rFonts w:eastAsia="Times New Roman" w:cs="Times New Roman"/>
                <w:sz w:val="22"/>
                <w:lang w:eastAsia="ru-RU"/>
              </w:rPr>
            </w:pPr>
            <w:r>
              <w:rPr>
                <w:rFonts w:eastAsia="Times New Roman" w:cs="Times New Roman"/>
                <w:sz w:val="22"/>
                <w:lang w:eastAsia="ru-RU"/>
              </w:rPr>
              <w:t>2</w:t>
            </w:r>
          </w:p>
        </w:tc>
      </w:tr>
      <w:tr w:rsidR="00F644C5" w:rsidRPr="00F644C5" w:rsidTr="00F644C5">
        <w:tc>
          <w:tcPr>
            <w:tcW w:w="959" w:type="dxa"/>
          </w:tcPr>
          <w:p w:rsidR="00F644C5" w:rsidRPr="00F644C5" w:rsidRDefault="00E86DB4" w:rsidP="00BA1B28">
            <w:pPr>
              <w:rPr>
                <w:rFonts w:eastAsia="Times New Roman" w:cs="Times New Roman"/>
                <w:sz w:val="22"/>
                <w:lang w:eastAsia="ru-RU"/>
              </w:rPr>
            </w:pPr>
            <w:r>
              <w:rPr>
                <w:rFonts w:eastAsia="Times New Roman" w:cs="Times New Roman"/>
                <w:sz w:val="22"/>
                <w:lang w:eastAsia="ru-RU"/>
              </w:rPr>
              <w:t>3</w:t>
            </w:r>
          </w:p>
        </w:tc>
        <w:tc>
          <w:tcPr>
            <w:tcW w:w="5103" w:type="dxa"/>
          </w:tcPr>
          <w:p w:rsidR="00F644C5" w:rsidRPr="00F644C5" w:rsidRDefault="00E86DB4" w:rsidP="00BA1B28">
            <w:pPr>
              <w:rPr>
                <w:rFonts w:eastAsia="Times New Roman" w:cs="Times New Roman"/>
                <w:sz w:val="22"/>
                <w:lang w:eastAsia="ru-RU"/>
              </w:rPr>
            </w:pPr>
            <w:r>
              <w:rPr>
                <w:rFonts w:eastAsia="Times New Roman" w:cs="Times New Roman"/>
                <w:sz w:val="22"/>
                <w:lang w:eastAsia="ru-RU"/>
              </w:rPr>
              <w:t>Электромагнитные явления</w:t>
            </w:r>
          </w:p>
        </w:tc>
        <w:tc>
          <w:tcPr>
            <w:tcW w:w="1559" w:type="dxa"/>
          </w:tcPr>
          <w:p w:rsidR="00F644C5" w:rsidRPr="00F644C5" w:rsidRDefault="00E86DB4" w:rsidP="00BA1B28">
            <w:pPr>
              <w:jc w:val="center"/>
              <w:rPr>
                <w:rFonts w:eastAsia="Times New Roman" w:cs="Times New Roman"/>
                <w:sz w:val="22"/>
                <w:lang w:eastAsia="ru-RU"/>
              </w:rPr>
            </w:pPr>
            <w:r>
              <w:rPr>
                <w:rFonts w:eastAsia="Times New Roman" w:cs="Times New Roman"/>
                <w:sz w:val="22"/>
                <w:lang w:eastAsia="ru-RU"/>
              </w:rPr>
              <w:t>5</w:t>
            </w:r>
          </w:p>
        </w:tc>
        <w:tc>
          <w:tcPr>
            <w:tcW w:w="1559" w:type="dxa"/>
          </w:tcPr>
          <w:p w:rsidR="00F644C5" w:rsidRPr="00F644C5" w:rsidRDefault="00E86DB4" w:rsidP="00BA1B28">
            <w:pPr>
              <w:jc w:val="center"/>
              <w:rPr>
                <w:rFonts w:eastAsia="Times New Roman" w:cs="Times New Roman"/>
                <w:sz w:val="22"/>
                <w:lang w:eastAsia="ru-RU"/>
              </w:rPr>
            </w:pPr>
            <w:r>
              <w:rPr>
                <w:rFonts w:eastAsia="Times New Roman" w:cs="Times New Roman"/>
                <w:sz w:val="22"/>
                <w:lang w:eastAsia="ru-RU"/>
              </w:rPr>
              <w:t>2</w:t>
            </w:r>
          </w:p>
        </w:tc>
        <w:tc>
          <w:tcPr>
            <w:tcW w:w="1502" w:type="dxa"/>
          </w:tcPr>
          <w:p w:rsidR="00F644C5" w:rsidRPr="00F644C5" w:rsidRDefault="00ED3052" w:rsidP="00BA1B28">
            <w:pPr>
              <w:jc w:val="center"/>
              <w:rPr>
                <w:rFonts w:eastAsia="Times New Roman" w:cs="Times New Roman"/>
                <w:sz w:val="22"/>
                <w:lang w:eastAsia="ru-RU"/>
              </w:rPr>
            </w:pPr>
            <w:r>
              <w:rPr>
                <w:rFonts w:eastAsia="Times New Roman" w:cs="Times New Roman"/>
                <w:sz w:val="22"/>
                <w:lang w:eastAsia="ru-RU"/>
              </w:rPr>
              <w:t>1</w:t>
            </w:r>
          </w:p>
        </w:tc>
      </w:tr>
      <w:tr w:rsidR="00E86DB4" w:rsidRPr="00F644C5" w:rsidTr="00F644C5">
        <w:tc>
          <w:tcPr>
            <w:tcW w:w="959" w:type="dxa"/>
          </w:tcPr>
          <w:p w:rsidR="00E86DB4" w:rsidRDefault="00E86DB4" w:rsidP="00BA1B28">
            <w:pPr>
              <w:rPr>
                <w:rFonts w:eastAsia="Times New Roman" w:cs="Times New Roman"/>
                <w:sz w:val="22"/>
                <w:lang w:eastAsia="ru-RU"/>
              </w:rPr>
            </w:pPr>
            <w:r>
              <w:rPr>
                <w:rFonts w:eastAsia="Times New Roman" w:cs="Times New Roman"/>
                <w:sz w:val="22"/>
                <w:lang w:eastAsia="ru-RU"/>
              </w:rPr>
              <w:t>4</w:t>
            </w:r>
          </w:p>
        </w:tc>
        <w:tc>
          <w:tcPr>
            <w:tcW w:w="5103" w:type="dxa"/>
          </w:tcPr>
          <w:p w:rsidR="00E86DB4" w:rsidRDefault="00E86DB4" w:rsidP="00BA1B28">
            <w:pPr>
              <w:rPr>
                <w:rFonts w:eastAsia="Times New Roman" w:cs="Times New Roman"/>
                <w:sz w:val="22"/>
                <w:lang w:eastAsia="ru-RU"/>
              </w:rPr>
            </w:pPr>
            <w:r>
              <w:rPr>
                <w:rFonts w:eastAsia="Times New Roman" w:cs="Times New Roman"/>
                <w:sz w:val="22"/>
                <w:lang w:eastAsia="ru-RU"/>
              </w:rPr>
              <w:t>Световые явления</w:t>
            </w:r>
          </w:p>
        </w:tc>
        <w:tc>
          <w:tcPr>
            <w:tcW w:w="1559" w:type="dxa"/>
          </w:tcPr>
          <w:p w:rsidR="00E86DB4" w:rsidRDefault="00E86DB4" w:rsidP="00BA1B28">
            <w:pPr>
              <w:jc w:val="center"/>
              <w:rPr>
                <w:rFonts w:eastAsia="Times New Roman" w:cs="Times New Roman"/>
                <w:sz w:val="22"/>
                <w:lang w:eastAsia="ru-RU"/>
              </w:rPr>
            </w:pPr>
            <w:r>
              <w:rPr>
                <w:rFonts w:eastAsia="Times New Roman" w:cs="Times New Roman"/>
                <w:sz w:val="22"/>
                <w:lang w:eastAsia="ru-RU"/>
              </w:rPr>
              <w:t>1</w:t>
            </w:r>
            <w:r w:rsidR="00E154EC">
              <w:rPr>
                <w:rFonts w:eastAsia="Times New Roman" w:cs="Times New Roman"/>
                <w:sz w:val="22"/>
                <w:lang w:eastAsia="ru-RU"/>
              </w:rPr>
              <w:t>1</w:t>
            </w:r>
          </w:p>
        </w:tc>
        <w:tc>
          <w:tcPr>
            <w:tcW w:w="1559" w:type="dxa"/>
          </w:tcPr>
          <w:p w:rsidR="00E86DB4" w:rsidRDefault="00E86DB4" w:rsidP="00BA1B28">
            <w:pPr>
              <w:jc w:val="center"/>
              <w:rPr>
                <w:rFonts w:eastAsia="Times New Roman" w:cs="Times New Roman"/>
                <w:sz w:val="22"/>
                <w:lang w:eastAsia="ru-RU"/>
              </w:rPr>
            </w:pPr>
            <w:r>
              <w:rPr>
                <w:rFonts w:eastAsia="Times New Roman" w:cs="Times New Roman"/>
                <w:sz w:val="22"/>
                <w:lang w:eastAsia="ru-RU"/>
              </w:rPr>
              <w:t>1</w:t>
            </w:r>
          </w:p>
        </w:tc>
        <w:tc>
          <w:tcPr>
            <w:tcW w:w="1502" w:type="dxa"/>
          </w:tcPr>
          <w:p w:rsidR="00E86DB4" w:rsidRPr="00F644C5" w:rsidRDefault="00E86DB4" w:rsidP="00BA1B28">
            <w:pPr>
              <w:jc w:val="center"/>
              <w:rPr>
                <w:rFonts w:eastAsia="Times New Roman" w:cs="Times New Roman"/>
                <w:sz w:val="22"/>
                <w:lang w:eastAsia="ru-RU"/>
              </w:rPr>
            </w:pPr>
            <w:r>
              <w:rPr>
                <w:rFonts w:eastAsia="Times New Roman" w:cs="Times New Roman"/>
                <w:sz w:val="22"/>
                <w:lang w:eastAsia="ru-RU"/>
              </w:rPr>
              <w:t>1</w:t>
            </w:r>
          </w:p>
        </w:tc>
      </w:tr>
      <w:tr w:rsidR="00E86DB4" w:rsidRPr="00F644C5" w:rsidTr="00F644C5">
        <w:tc>
          <w:tcPr>
            <w:tcW w:w="959" w:type="dxa"/>
          </w:tcPr>
          <w:p w:rsidR="00E86DB4" w:rsidRDefault="00E86DB4" w:rsidP="00BA1B28">
            <w:pPr>
              <w:rPr>
                <w:rFonts w:eastAsia="Times New Roman" w:cs="Times New Roman"/>
                <w:sz w:val="22"/>
                <w:lang w:eastAsia="ru-RU"/>
              </w:rPr>
            </w:pPr>
            <w:r>
              <w:rPr>
                <w:rFonts w:eastAsia="Times New Roman" w:cs="Times New Roman"/>
                <w:sz w:val="22"/>
                <w:lang w:eastAsia="ru-RU"/>
              </w:rPr>
              <w:t>5</w:t>
            </w:r>
          </w:p>
        </w:tc>
        <w:tc>
          <w:tcPr>
            <w:tcW w:w="5103" w:type="dxa"/>
          </w:tcPr>
          <w:p w:rsidR="00E86DB4" w:rsidRDefault="00E86DB4" w:rsidP="00BA1B28">
            <w:pPr>
              <w:rPr>
                <w:rFonts w:eastAsia="Times New Roman" w:cs="Times New Roman"/>
                <w:sz w:val="22"/>
                <w:lang w:eastAsia="ru-RU"/>
              </w:rPr>
            </w:pPr>
            <w:r>
              <w:rPr>
                <w:rFonts w:eastAsia="Times New Roman" w:cs="Times New Roman"/>
                <w:sz w:val="22"/>
                <w:lang w:eastAsia="ru-RU"/>
              </w:rPr>
              <w:t>Итоговая контрольная работа</w:t>
            </w:r>
            <w:r w:rsidR="00E154EC">
              <w:rPr>
                <w:rFonts w:eastAsia="Times New Roman" w:cs="Times New Roman"/>
                <w:sz w:val="22"/>
                <w:lang w:eastAsia="ru-RU"/>
              </w:rPr>
              <w:t xml:space="preserve">. Резерв </w:t>
            </w:r>
          </w:p>
        </w:tc>
        <w:tc>
          <w:tcPr>
            <w:tcW w:w="1559" w:type="dxa"/>
          </w:tcPr>
          <w:p w:rsidR="00E86DB4" w:rsidRDefault="00E154EC" w:rsidP="00BA1B28">
            <w:pPr>
              <w:jc w:val="center"/>
              <w:rPr>
                <w:rFonts w:eastAsia="Times New Roman" w:cs="Times New Roman"/>
                <w:sz w:val="22"/>
                <w:lang w:eastAsia="ru-RU"/>
              </w:rPr>
            </w:pPr>
            <w:r>
              <w:rPr>
                <w:rFonts w:eastAsia="Times New Roman" w:cs="Times New Roman"/>
                <w:sz w:val="22"/>
                <w:lang w:eastAsia="ru-RU"/>
              </w:rPr>
              <w:t>2</w:t>
            </w:r>
          </w:p>
        </w:tc>
        <w:tc>
          <w:tcPr>
            <w:tcW w:w="1559" w:type="dxa"/>
          </w:tcPr>
          <w:p w:rsidR="00E86DB4" w:rsidRDefault="00E86DB4" w:rsidP="00BA1B28">
            <w:pPr>
              <w:jc w:val="center"/>
              <w:rPr>
                <w:rFonts w:eastAsia="Times New Roman" w:cs="Times New Roman"/>
                <w:sz w:val="22"/>
                <w:lang w:eastAsia="ru-RU"/>
              </w:rPr>
            </w:pPr>
          </w:p>
        </w:tc>
        <w:tc>
          <w:tcPr>
            <w:tcW w:w="1502" w:type="dxa"/>
          </w:tcPr>
          <w:p w:rsidR="00E86DB4" w:rsidRDefault="00E86DB4" w:rsidP="00BA1B28">
            <w:pPr>
              <w:jc w:val="center"/>
              <w:rPr>
                <w:rFonts w:eastAsia="Times New Roman" w:cs="Times New Roman"/>
                <w:sz w:val="22"/>
                <w:lang w:eastAsia="ru-RU"/>
              </w:rPr>
            </w:pPr>
            <w:r>
              <w:rPr>
                <w:rFonts w:eastAsia="Times New Roman" w:cs="Times New Roman"/>
                <w:sz w:val="22"/>
                <w:lang w:eastAsia="ru-RU"/>
              </w:rPr>
              <w:t>1</w:t>
            </w:r>
          </w:p>
        </w:tc>
      </w:tr>
      <w:tr w:rsidR="00E86DB4" w:rsidRPr="00F644C5" w:rsidTr="00F644C5">
        <w:tc>
          <w:tcPr>
            <w:tcW w:w="959" w:type="dxa"/>
          </w:tcPr>
          <w:p w:rsidR="00E86DB4" w:rsidRDefault="00E86DB4" w:rsidP="00BA1B28">
            <w:pPr>
              <w:rPr>
                <w:rFonts w:eastAsia="Times New Roman" w:cs="Times New Roman"/>
                <w:sz w:val="22"/>
                <w:lang w:eastAsia="ru-RU"/>
              </w:rPr>
            </w:pPr>
          </w:p>
        </w:tc>
        <w:tc>
          <w:tcPr>
            <w:tcW w:w="5103" w:type="dxa"/>
          </w:tcPr>
          <w:p w:rsidR="00E86DB4" w:rsidRDefault="00E86DB4" w:rsidP="00BA1B28">
            <w:pPr>
              <w:jc w:val="right"/>
              <w:rPr>
                <w:rFonts w:eastAsia="Times New Roman" w:cs="Times New Roman"/>
                <w:sz w:val="22"/>
                <w:lang w:eastAsia="ru-RU"/>
              </w:rPr>
            </w:pPr>
            <w:r>
              <w:rPr>
                <w:rFonts w:eastAsia="Times New Roman" w:cs="Times New Roman"/>
                <w:sz w:val="22"/>
                <w:lang w:eastAsia="ru-RU"/>
              </w:rPr>
              <w:t>Итого:</w:t>
            </w:r>
          </w:p>
        </w:tc>
        <w:tc>
          <w:tcPr>
            <w:tcW w:w="1559" w:type="dxa"/>
          </w:tcPr>
          <w:p w:rsidR="00E86DB4" w:rsidRDefault="00E86DB4" w:rsidP="00BA1B28">
            <w:pPr>
              <w:jc w:val="center"/>
              <w:rPr>
                <w:rFonts w:eastAsia="Times New Roman" w:cs="Times New Roman"/>
                <w:sz w:val="22"/>
                <w:lang w:eastAsia="ru-RU"/>
              </w:rPr>
            </w:pPr>
            <w:r>
              <w:rPr>
                <w:rFonts w:eastAsia="Times New Roman" w:cs="Times New Roman"/>
                <w:sz w:val="22"/>
                <w:lang w:eastAsia="ru-RU"/>
              </w:rPr>
              <w:t>68</w:t>
            </w:r>
          </w:p>
        </w:tc>
        <w:tc>
          <w:tcPr>
            <w:tcW w:w="1559" w:type="dxa"/>
          </w:tcPr>
          <w:p w:rsidR="00E86DB4" w:rsidRDefault="00E86DB4" w:rsidP="00BA1B28">
            <w:pPr>
              <w:jc w:val="center"/>
              <w:rPr>
                <w:rFonts w:eastAsia="Times New Roman" w:cs="Times New Roman"/>
                <w:sz w:val="22"/>
                <w:lang w:eastAsia="ru-RU"/>
              </w:rPr>
            </w:pPr>
            <w:r>
              <w:rPr>
                <w:rFonts w:eastAsia="Times New Roman" w:cs="Times New Roman"/>
                <w:sz w:val="22"/>
                <w:lang w:eastAsia="ru-RU"/>
              </w:rPr>
              <w:t>11</w:t>
            </w:r>
          </w:p>
        </w:tc>
        <w:tc>
          <w:tcPr>
            <w:tcW w:w="1502" w:type="dxa"/>
          </w:tcPr>
          <w:p w:rsidR="00E86DB4" w:rsidRDefault="00ED3052" w:rsidP="00BA1B28">
            <w:pPr>
              <w:jc w:val="center"/>
              <w:rPr>
                <w:rFonts w:eastAsia="Times New Roman" w:cs="Times New Roman"/>
                <w:sz w:val="22"/>
                <w:lang w:eastAsia="ru-RU"/>
              </w:rPr>
            </w:pPr>
            <w:r>
              <w:rPr>
                <w:rFonts w:eastAsia="Times New Roman" w:cs="Times New Roman"/>
                <w:sz w:val="22"/>
                <w:lang w:eastAsia="ru-RU"/>
              </w:rPr>
              <w:t>7</w:t>
            </w:r>
          </w:p>
        </w:tc>
      </w:tr>
    </w:tbl>
    <w:p w:rsidR="00F644C5" w:rsidRPr="00765892" w:rsidRDefault="00F644C5" w:rsidP="00F644C5">
      <w:pPr>
        <w:shd w:val="clear" w:color="auto" w:fill="FFFFFF"/>
        <w:spacing w:after="150" w:line="240" w:lineRule="auto"/>
        <w:rPr>
          <w:rFonts w:eastAsia="Times New Roman" w:cs="Times New Roman"/>
          <w:sz w:val="22"/>
          <w:lang w:eastAsia="ru-RU"/>
        </w:rPr>
      </w:pPr>
    </w:p>
    <w:p w:rsidR="008223BC" w:rsidRDefault="00E86DB4" w:rsidP="00E86DB4">
      <w:pPr>
        <w:jc w:val="center"/>
        <w:rPr>
          <w:rFonts w:cs="Times New Roman"/>
          <w:sz w:val="22"/>
        </w:rPr>
      </w:pPr>
      <w:r>
        <w:rPr>
          <w:rFonts w:cs="Times New Roman"/>
          <w:b/>
          <w:sz w:val="28"/>
          <w:szCs w:val="28"/>
        </w:rPr>
        <w:t>К</w:t>
      </w:r>
      <w:r w:rsidRPr="00E86DB4">
        <w:rPr>
          <w:rFonts w:cs="Times New Roman"/>
          <w:b/>
          <w:sz w:val="28"/>
          <w:szCs w:val="28"/>
        </w:rPr>
        <w:t>алендарно-тематическое планирование</w:t>
      </w:r>
    </w:p>
    <w:p w:rsidR="00E86DB4" w:rsidRDefault="00E86DB4" w:rsidP="00E86DB4">
      <w:pPr>
        <w:rPr>
          <w:rFonts w:cs="Times New Roman"/>
          <w:sz w:val="22"/>
        </w:rPr>
      </w:pPr>
    </w:p>
    <w:tbl>
      <w:tblPr>
        <w:tblW w:w="10745" w:type="dxa"/>
        <w:tblInd w:w="-5" w:type="dxa"/>
        <w:tblLayout w:type="fixed"/>
        <w:tblLook w:val="0000"/>
      </w:tblPr>
      <w:tblGrid>
        <w:gridCol w:w="840"/>
        <w:gridCol w:w="154"/>
        <w:gridCol w:w="5356"/>
        <w:gridCol w:w="1276"/>
        <w:gridCol w:w="1418"/>
        <w:gridCol w:w="1701"/>
      </w:tblGrid>
      <w:tr w:rsidR="005623CC" w:rsidTr="005623CC">
        <w:trPr>
          <w:trHeight w:val="106"/>
        </w:trPr>
        <w:tc>
          <w:tcPr>
            <w:tcW w:w="840" w:type="dxa"/>
            <w:tcBorders>
              <w:top w:val="single" w:sz="4" w:space="0" w:color="000000"/>
              <w:left w:val="single" w:sz="4" w:space="0" w:color="000000"/>
              <w:bottom w:val="single" w:sz="4" w:space="0" w:color="000000"/>
            </w:tcBorders>
            <w:shd w:val="clear" w:color="auto" w:fill="auto"/>
            <w:vAlign w:val="center"/>
          </w:tcPr>
          <w:p w:rsidR="005623CC" w:rsidRDefault="005623CC" w:rsidP="005623CC">
            <w:pPr>
              <w:pStyle w:val="a5"/>
              <w:snapToGrid w:val="0"/>
              <w:jc w:val="center"/>
              <w:rPr>
                <w:rFonts w:ascii="Times New Roman" w:hAnsi="Times New Roman"/>
                <w:sz w:val="24"/>
                <w:szCs w:val="24"/>
              </w:rPr>
            </w:pPr>
            <w:r>
              <w:rPr>
                <w:rFonts w:ascii="Times New Roman" w:hAnsi="Times New Roman"/>
                <w:sz w:val="24"/>
                <w:szCs w:val="24"/>
              </w:rPr>
              <w:t>№п/п</w:t>
            </w:r>
          </w:p>
        </w:tc>
        <w:tc>
          <w:tcPr>
            <w:tcW w:w="5510" w:type="dxa"/>
            <w:gridSpan w:val="2"/>
            <w:tcBorders>
              <w:top w:val="single" w:sz="4" w:space="0" w:color="000000"/>
              <w:left w:val="single" w:sz="4" w:space="0" w:color="000000"/>
              <w:bottom w:val="single" w:sz="4" w:space="0" w:color="000000"/>
            </w:tcBorders>
            <w:shd w:val="clear" w:color="auto" w:fill="auto"/>
            <w:vAlign w:val="center"/>
          </w:tcPr>
          <w:p w:rsidR="005623CC" w:rsidRDefault="005623CC" w:rsidP="005623CC">
            <w:pPr>
              <w:pStyle w:val="a5"/>
              <w:snapToGrid w:val="0"/>
              <w:jc w:val="center"/>
              <w:rPr>
                <w:rFonts w:ascii="Times New Roman" w:hAnsi="Times New Roman"/>
                <w:sz w:val="24"/>
                <w:szCs w:val="24"/>
              </w:rPr>
            </w:pPr>
            <w:r>
              <w:rPr>
                <w:rFonts w:ascii="Times New Roman" w:hAnsi="Times New Roman"/>
                <w:sz w:val="24"/>
                <w:szCs w:val="24"/>
              </w:rPr>
              <w:t>Тема урока</w:t>
            </w:r>
          </w:p>
        </w:tc>
        <w:tc>
          <w:tcPr>
            <w:tcW w:w="1276" w:type="dxa"/>
            <w:tcBorders>
              <w:top w:val="single" w:sz="4" w:space="0" w:color="000000"/>
              <w:left w:val="single" w:sz="4" w:space="0" w:color="000000"/>
              <w:bottom w:val="single" w:sz="4" w:space="0" w:color="000000"/>
            </w:tcBorders>
            <w:shd w:val="clear" w:color="auto" w:fill="auto"/>
            <w:vAlign w:val="center"/>
          </w:tcPr>
          <w:p w:rsidR="005623CC" w:rsidRDefault="005623CC" w:rsidP="005623CC">
            <w:pPr>
              <w:pStyle w:val="a5"/>
              <w:snapToGrid w:val="0"/>
              <w:jc w:val="center"/>
              <w:rPr>
                <w:rFonts w:ascii="Times New Roman" w:hAnsi="Times New Roman"/>
                <w:sz w:val="24"/>
                <w:szCs w:val="24"/>
              </w:rPr>
            </w:pPr>
            <w:r>
              <w:rPr>
                <w:rFonts w:ascii="Times New Roman" w:hAnsi="Times New Roman"/>
                <w:sz w:val="24"/>
                <w:szCs w:val="24"/>
              </w:rPr>
              <w:t xml:space="preserve">Примечание </w:t>
            </w:r>
          </w:p>
        </w:tc>
        <w:tc>
          <w:tcPr>
            <w:tcW w:w="1418" w:type="dxa"/>
            <w:tcBorders>
              <w:top w:val="single" w:sz="4" w:space="0" w:color="000000"/>
              <w:left w:val="single" w:sz="4" w:space="0" w:color="000000"/>
              <w:bottom w:val="single" w:sz="4" w:space="0" w:color="000000"/>
            </w:tcBorders>
          </w:tcPr>
          <w:p w:rsidR="005623CC" w:rsidRDefault="005623CC" w:rsidP="005623CC">
            <w:pPr>
              <w:pStyle w:val="a5"/>
              <w:snapToGrid w:val="0"/>
              <w:jc w:val="center"/>
              <w:rPr>
                <w:rFonts w:ascii="Times New Roman" w:hAnsi="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23CC" w:rsidRDefault="005623CC" w:rsidP="005623CC">
            <w:pPr>
              <w:pStyle w:val="a5"/>
              <w:snapToGrid w:val="0"/>
              <w:jc w:val="center"/>
              <w:rPr>
                <w:rFonts w:ascii="Times New Roman" w:hAnsi="Times New Roman"/>
                <w:sz w:val="24"/>
                <w:szCs w:val="24"/>
              </w:rPr>
            </w:pPr>
            <w:r>
              <w:rPr>
                <w:rFonts w:ascii="Times New Roman" w:hAnsi="Times New Roman"/>
                <w:sz w:val="24"/>
                <w:szCs w:val="24"/>
              </w:rPr>
              <w:t xml:space="preserve">Дата </w:t>
            </w:r>
          </w:p>
        </w:tc>
      </w:tr>
      <w:tr w:rsidR="005623CC" w:rsidTr="005623CC">
        <w:trPr>
          <w:trHeight w:val="106"/>
        </w:trPr>
        <w:tc>
          <w:tcPr>
            <w:tcW w:w="994" w:type="dxa"/>
            <w:gridSpan w:val="2"/>
            <w:tcBorders>
              <w:top w:val="single" w:sz="4" w:space="0" w:color="000000"/>
              <w:left w:val="single" w:sz="4" w:space="0" w:color="000000"/>
              <w:bottom w:val="single" w:sz="4" w:space="0" w:color="000000"/>
              <w:right w:val="single" w:sz="4" w:space="0" w:color="000000"/>
            </w:tcBorders>
          </w:tcPr>
          <w:p w:rsidR="005623CC" w:rsidRDefault="005623CC" w:rsidP="002E2007">
            <w:pPr>
              <w:pStyle w:val="a5"/>
              <w:snapToGrid w:val="0"/>
              <w:ind w:left="1080"/>
              <w:jc w:val="center"/>
              <w:rPr>
                <w:rFonts w:ascii="Times New Roman" w:hAnsi="Times New Roman"/>
                <w:b/>
                <w:bCs/>
                <w:sz w:val="24"/>
                <w:szCs w:val="24"/>
              </w:rPr>
            </w:pPr>
          </w:p>
        </w:tc>
        <w:tc>
          <w:tcPr>
            <w:tcW w:w="975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5623CC" w:rsidRDefault="005623CC" w:rsidP="002E2007">
            <w:pPr>
              <w:pStyle w:val="a5"/>
              <w:snapToGrid w:val="0"/>
              <w:ind w:left="1080"/>
              <w:jc w:val="center"/>
              <w:rPr>
                <w:rFonts w:ascii="Times New Roman" w:hAnsi="Times New Roman"/>
                <w:b/>
                <w:bCs/>
                <w:sz w:val="24"/>
                <w:szCs w:val="24"/>
              </w:rPr>
            </w:pPr>
            <w:r>
              <w:rPr>
                <w:rFonts w:ascii="Times New Roman" w:hAnsi="Times New Roman"/>
                <w:b/>
                <w:bCs/>
                <w:sz w:val="24"/>
                <w:szCs w:val="24"/>
              </w:rPr>
              <w:t>Глава 1. Тепловые явления (22 ч)</w:t>
            </w:r>
          </w:p>
        </w:tc>
      </w:tr>
      <w:tr w:rsidR="005623CC" w:rsidTr="005623CC">
        <w:trPr>
          <w:trHeight w:val="106"/>
        </w:trPr>
        <w:tc>
          <w:tcPr>
            <w:tcW w:w="840" w:type="dxa"/>
            <w:tcBorders>
              <w:top w:val="single" w:sz="4" w:space="0" w:color="000000"/>
              <w:left w:val="single" w:sz="4" w:space="0" w:color="000000"/>
              <w:bottom w:val="single" w:sz="4" w:space="0" w:color="000000"/>
            </w:tcBorders>
            <w:shd w:val="clear" w:color="auto" w:fill="auto"/>
            <w:vAlign w:val="center"/>
          </w:tcPr>
          <w:p w:rsidR="005623CC" w:rsidRDefault="005623CC" w:rsidP="005623CC">
            <w:pPr>
              <w:pStyle w:val="a5"/>
              <w:snapToGrid w:val="0"/>
              <w:jc w:val="center"/>
              <w:rPr>
                <w:rFonts w:ascii="Times New Roman" w:hAnsi="Times New Roman"/>
                <w:sz w:val="24"/>
                <w:szCs w:val="24"/>
              </w:rPr>
            </w:pPr>
            <w:r>
              <w:rPr>
                <w:rFonts w:ascii="Times New Roman" w:hAnsi="Times New Roman"/>
                <w:sz w:val="24"/>
                <w:szCs w:val="24"/>
              </w:rPr>
              <w:t>1</w:t>
            </w:r>
          </w:p>
        </w:tc>
        <w:tc>
          <w:tcPr>
            <w:tcW w:w="5510" w:type="dxa"/>
            <w:gridSpan w:val="2"/>
            <w:tcBorders>
              <w:top w:val="single" w:sz="4" w:space="0" w:color="000000"/>
              <w:left w:val="single" w:sz="4" w:space="0" w:color="000000"/>
              <w:bottom w:val="single" w:sz="4" w:space="0" w:color="000000"/>
            </w:tcBorders>
            <w:shd w:val="clear" w:color="auto" w:fill="auto"/>
          </w:tcPr>
          <w:p w:rsidR="005623CC" w:rsidRDefault="005623CC" w:rsidP="005623CC">
            <w:pPr>
              <w:pStyle w:val="a5"/>
              <w:snapToGrid w:val="0"/>
              <w:rPr>
                <w:rFonts w:ascii="Times New Roman" w:hAnsi="Times New Roman"/>
                <w:color w:val="424242"/>
                <w:sz w:val="24"/>
                <w:szCs w:val="28"/>
              </w:rPr>
            </w:pPr>
            <w:r>
              <w:rPr>
                <w:rFonts w:ascii="Times New Roman" w:hAnsi="Times New Roman"/>
                <w:sz w:val="24"/>
                <w:szCs w:val="24"/>
              </w:rPr>
              <w:t xml:space="preserve">Тепловое движение. Температура </w:t>
            </w:r>
          </w:p>
        </w:tc>
        <w:tc>
          <w:tcPr>
            <w:tcW w:w="1276" w:type="dxa"/>
            <w:tcBorders>
              <w:top w:val="single" w:sz="4" w:space="0" w:color="000000"/>
              <w:left w:val="single" w:sz="4" w:space="0" w:color="000000"/>
              <w:bottom w:val="single" w:sz="4" w:space="0" w:color="000000"/>
            </w:tcBorders>
            <w:shd w:val="clear" w:color="auto" w:fill="auto"/>
            <w:vAlign w:val="center"/>
          </w:tcPr>
          <w:p w:rsidR="005623CC" w:rsidRDefault="005623CC" w:rsidP="005623CC">
            <w:pPr>
              <w:pStyle w:val="a5"/>
              <w:snapToGrid w:val="0"/>
              <w:jc w:val="center"/>
              <w:rPr>
                <w:rFonts w:ascii="Times New Roman" w:hAnsi="Times New Roman"/>
                <w:sz w:val="24"/>
                <w:szCs w:val="24"/>
              </w:rPr>
            </w:pPr>
            <w:r>
              <w:rPr>
                <w:rFonts w:ascii="Times New Roman" w:hAnsi="Times New Roman"/>
                <w:sz w:val="24"/>
                <w:szCs w:val="24"/>
              </w:rPr>
              <w:t>§  1</w:t>
            </w:r>
          </w:p>
        </w:tc>
        <w:tc>
          <w:tcPr>
            <w:tcW w:w="1418" w:type="dxa"/>
            <w:tcBorders>
              <w:top w:val="single" w:sz="4" w:space="0" w:color="000000"/>
              <w:left w:val="single" w:sz="4" w:space="0" w:color="000000"/>
              <w:bottom w:val="single" w:sz="4" w:space="0" w:color="000000"/>
            </w:tcBorders>
          </w:tcPr>
          <w:p w:rsidR="005623CC" w:rsidRDefault="005623CC" w:rsidP="005623CC">
            <w:pPr>
              <w:pStyle w:val="a5"/>
              <w:snapToGrid w:val="0"/>
              <w:jc w:val="center"/>
              <w:rPr>
                <w:rFonts w:ascii="Times New Roman" w:hAnsi="Times New Roman"/>
                <w:sz w:val="24"/>
                <w:szCs w:val="24"/>
              </w:rPr>
            </w:pPr>
            <w:r>
              <w:rPr>
                <w:rFonts w:ascii="Times New Roman" w:hAnsi="Times New Roman"/>
                <w:sz w:val="24"/>
                <w:szCs w:val="24"/>
              </w:rPr>
              <w:t>3.09</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5623CC" w:rsidRDefault="005623CC" w:rsidP="005623CC">
            <w:pPr>
              <w:pStyle w:val="a5"/>
              <w:snapToGrid w:val="0"/>
              <w:jc w:val="center"/>
              <w:rPr>
                <w:rFonts w:ascii="Times New Roman" w:hAnsi="Times New Roman"/>
                <w:sz w:val="24"/>
                <w:szCs w:val="24"/>
              </w:rPr>
            </w:pPr>
            <w:r>
              <w:rPr>
                <w:rFonts w:ascii="Times New Roman" w:hAnsi="Times New Roman"/>
                <w:sz w:val="24"/>
                <w:szCs w:val="24"/>
              </w:rPr>
              <w:t>3.09</w:t>
            </w:r>
          </w:p>
        </w:tc>
      </w:tr>
      <w:tr w:rsidR="005623CC" w:rsidRPr="006F0406" w:rsidTr="005623CC">
        <w:trPr>
          <w:trHeight w:val="106"/>
        </w:trPr>
        <w:tc>
          <w:tcPr>
            <w:tcW w:w="840" w:type="dxa"/>
            <w:tcBorders>
              <w:top w:val="single" w:sz="4" w:space="0" w:color="000000"/>
              <w:left w:val="single" w:sz="4" w:space="0" w:color="000000"/>
              <w:bottom w:val="single" w:sz="4" w:space="0" w:color="000000"/>
            </w:tcBorders>
            <w:shd w:val="clear" w:color="auto" w:fill="auto"/>
            <w:vAlign w:val="center"/>
          </w:tcPr>
          <w:p w:rsidR="005623CC" w:rsidRPr="006F0406" w:rsidRDefault="005623CC" w:rsidP="005623CC">
            <w:pPr>
              <w:pStyle w:val="a5"/>
              <w:snapToGrid w:val="0"/>
              <w:jc w:val="center"/>
              <w:rPr>
                <w:rFonts w:ascii="Times New Roman" w:hAnsi="Times New Roman"/>
                <w:sz w:val="24"/>
                <w:szCs w:val="24"/>
              </w:rPr>
            </w:pPr>
            <w:r w:rsidRPr="006F0406">
              <w:rPr>
                <w:rFonts w:ascii="Times New Roman" w:hAnsi="Times New Roman"/>
                <w:sz w:val="24"/>
                <w:szCs w:val="24"/>
              </w:rPr>
              <w:t>2</w:t>
            </w:r>
          </w:p>
        </w:tc>
        <w:tc>
          <w:tcPr>
            <w:tcW w:w="5510" w:type="dxa"/>
            <w:gridSpan w:val="2"/>
            <w:tcBorders>
              <w:top w:val="single" w:sz="4" w:space="0" w:color="000000"/>
              <w:left w:val="single" w:sz="4" w:space="0" w:color="000000"/>
              <w:bottom w:val="single" w:sz="4" w:space="0" w:color="000000"/>
            </w:tcBorders>
            <w:shd w:val="clear" w:color="auto" w:fill="auto"/>
          </w:tcPr>
          <w:p w:rsidR="005623CC" w:rsidRPr="006F0406" w:rsidRDefault="005623CC" w:rsidP="005623CC">
            <w:pPr>
              <w:pStyle w:val="a5"/>
              <w:rPr>
                <w:rFonts w:ascii="Times New Roman" w:hAnsi="Times New Roman"/>
                <w:sz w:val="24"/>
                <w:szCs w:val="24"/>
              </w:rPr>
            </w:pPr>
            <w:r w:rsidRPr="006F0406">
              <w:rPr>
                <w:rFonts w:ascii="Times New Roman" w:hAnsi="Times New Roman"/>
                <w:sz w:val="24"/>
                <w:szCs w:val="24"/>
              </w:rPr>
              <w:t>Внутренняя энергия.</w:t>
            </w:r>
            <w:r>
              <w:rPr>
                <w:rFonts w:ascii="Times New Roman" w:hAnsi="Times New Roman"/>
                <w:color w:val="424242"/>
                <w:sz w:val="24"/>
                <w:szCs w:val="28"/>
              </w:rPr>
              <w:t>Способы изменения внутренней энергии тела.</w:t>
            </w:r>
          </w:p>
        </w:tc>
        <w:tc>
          <w:tcPr>
            <w:tcW w:w="1276" w:type="dxa"/>
            <w:tcBorders>
              <w:top w:val="single" w:sz="4" w:space="0" w:color="000000"/>
              <w:left w:val="single" w:sz="4" w:space="0" w:color="000000"/>
              <w:bottom w:val="single" w:sz="4" w:space="0" w:color="000000"/>
            </w:tcBorders>
            <w:shd w:val="clear" w:color="auto" w:fill="auto"/>
            <w:vAlign w:val="center"/>
          </w:tcPr>
          <w:p w:rsidR="005623CC" w:rsidRPr="006F0406" w:rsidRDefault="005623CC" w:rsidP="005623CC">
            <w:pPr>
              <w:pStyle w:val="a5"/>
              <w:jc w:val="center"/>
              <w:rPr>
                <w:rFonts w:ascii="Times New Roman" w:hAnsi="Times New Roman"/>
                <w:sz w:val="24"/>
                <w:szCs w:val="24"/>
              </w:rPr>
            </w:pPr>
            <w:r w:rsidRPr="006F0406">
              <w:rPr>
                <w:rFonts w:ascii="Times New Roman" w:hAnsi="Times New Roman"/>
                <w:sz w:val="24"/>
                <w:szCs w:val="24"/>
              </w:rPr>
              <w:t>§  2</w:t>
            </w:r>
            <w:r>
              <w:rPr>
                <w:rFonts w:ascii="Times New Roman" w:hAnsi="Times New Roman"/>
                <w:sz w:val="24"/>
                <w:szCs w:val="24"/>
              </w:rPr>
              <w:t>, 3</w:t>
            </w:r>
          </w:p>
        </w:tc>
        <w:tc>
          <w:tcPr>
            <w:tcW w:w="1418" w:type="dxa"/>
            <w:tcBorders>
              <w:top w:val="single" w:sz="4" w:space="0" w:color="000000"/>
              <w:left w:val="single" w:sz="4" w:space="0" w:color="000000"/>
              <w:bottom w:val="single" w:sz="4" w:space="0" w:color="000000"/>
            </w:tcBorders>
          </w:tcPr>
          <w:p w:rsidR="005623CC" w:rsidRPr="006F0406" w:rsidRDefault="005623CC" w:rsidP="005623CC">
            <w:pPr>
              <w:pStyle w:val="a5"/>
              <w:snapToGrid w:val="0"/>
              <w:jc w:val="center"/>
              <w:rPr>
                <w:rFonts w:ascii="Times New Roman" w:hAnsi="Times New Roman"/>
                <w:sz w:val="24"/>
                <w:szCs w:val="24"/>
              </w:rPr>
            </w:pPr>
            <w:r>
              <w:rPr>
                <w:rFonts w:ascii="Times New Roman" w:hAnsi="Times New Roman"/>
                <w:sz w:val="24"/>
                <w:szCs w:val="24"/>
              </w:rPr>
              <w:t>7.09</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5623CC" w:rsidRPr="006F0406" w:rsidRDefault="005623CC" w:rsidP="005623CC">
            <w:pPr>
              <w:pStyle w:val="a5"/>
              <w:snapToGrid w:val="0"/>
              <w:jc w:val="center"/>
              <w:rPr>
                <w:rFonts w:ascii="Times New Roman" w:hAnsi="Times New Roman"/>
                <w:sz w:val="24"/>
                <w:szCs w:val="24"/>
              </w:rPr>
            </w:pPr>
            <w:r>
              <w:rPr>
                <w:rFonts w:ascii="Times New Roman" w:hAnsi="Times New Roman"/>
                <w:sz w:val="24"/>
                <w:szCs w:val="24"/>
              </w:rPr>
              <w:t>7.09</w:t>
            </w:r>
          </w:p>
        </w:tc>
      </w:tr>
      <w:tr w:rsidR="005623CC" w:rsidTr="005623CC">
        <w:trPr>
          <w:trHeight w:val="106"/>
        </w:trPr>
        <w:tc>
          <w:tcPr>
            <w:tcW w:w="840" w:type="dxa"/>
            <w:tcBorders>
              <w:top w:val="single" w:sz="4" w:space="0" w:color="000000"/>
              <w:left w:val="single" w:sz="4" w:space="0" w:color="000000"/>
              <w:bottom w:val="single" w:sz="4" w:space="0" w:color="000000"/>
            </w:tcBorders>
            <w:shd w:val="clear" w:color="auto" w:fill="auto"/>
            <w:vAlign w:val="center"/>
          </w:tcPr>
          <w:p w:rsidR="005623CC" w:rsidRDefault="005623CC" w:rsidP="005623CC">
            <w:pPr>
              <w:pStyle w:val="a5"/>
              <w:snapToGrid w:val="0"/>
              <w:jc w:val="center"/>
              <w:rPr>
                <w:rFonts w:ascii="Times New Roman" w:hAnsi="Times New Roman"/>
                <w:sz w:val="24"/>
                <w:szCs w:val="24"/>
              </w:rPr>
            </w:pPr>
            <w:r>
              <w:rPr>
                <w:rFonts w:ascii="Times New Roman" w:hAnsi="Times New Roman"/>
                <w:sz w:val="24"/>
                <w:szCs w:val="24"/>
              </w:rPr>
              <w:t>3</w:t>
            </w:r>
          </w:p>
        </w:tc>
        <w:tc>
          <w:tcPr>
            <w:tcW w:w="5510" w:type="dxa"/>
            <w:gridSpan w:val="2"/>
            <w:tcBorders>
              <w:top w:val="single" w:sz="4" w:space="0" w:color="000000"/>
              <w:left w:val="single" w:sz="4" w:space="0" w:color="000000"/>
              <w:bottom w:val="single" w:sz="4" w:space="0" w:color="000000"/>
            </w:tcBorders>
            <w:shd w:val="clear" w:color="auto" w:fill="auto"/>
          </w:tcPr>
          <w:p w:rsidR="005623CC" w:rsidRPr="002E2007" w:rsidRDefault="005623CC" w:rsidP="005623CC">
            <w:pPr>
              <w:pStyle w:val="a5"/>
              <w:snapToGrid w:val="0"/>
              <w:rPr>
                <w:rFonts w:ascii="Times New Roman" w:hAnsi="Times New Roman"/>
                <w:color w:val="424242"/>
              </w:rPr>
            </w:pPr>
            <w:r w:rsidRPr="00A36B3D">
              <w:rPr>
                <w:rFonts w:ascii="Times New Roman" w:eastAsia="Times New Roman" w:hAnsi="Times New Roman"/>
                <w:color w:val="333333"/>
                <w:lang w:eastAsia="ru-RU"/>
              </w:rPr>
              <w:t>Теплопроводность</w:t>
            </w:r>
          </w:p>
        </w:tc>
        <w:tc>
          <w:tcPr>
            <w:tcW w:w="1276" w:type="dxa"/>
            <w:tcBorders>
              <w:top w:val="single" w:sz="4" w:space="0" w:color="000000"/>
              <w:left w:val="single" w:sz="4" w:space="0" w:color="000000"/>
              <w:bottom w:val="single" w:sz="4" w:space="0" w:color="000000"/>
            </w:tcBorders>
            <w:shd w:val="clear" w:color="auto" w:fill="auto"/>
            <w:vAlign w:val="center"/>
          </w:tcPr>
          <w:p w:rsidR="005623CC" w:rsidRDefault="005623CC" w:rsidP="005623CC">
            <w:pPr>
              <w:pStyle w:val="a5"/>
              <w:snapToGrid w:val="0"/>
              <w:jc w:val="center"/>
              <w:rPr>
                <w:rFonts w:ascii="Times New Roman" w:hAnsi="Times New Roman"/>
                <w:sz w:val="24"/>
                <w:szCs w:val="24"/>
              </w:rPr>
            </w:pPr>
            <w:r>
              <w:rPr>
                <w:rFonts w:ascii="Times New Roman" w:hAnsi="Times New Roman"/>
                <w:sz w:val="24"/>
                <w:szCs w:val="24"/>
              </w:rPr>
              <w:t>§  4</w:t>
            </w:r>
          </w:p>
        </w:tc>
        <w:tc>
          <w:tcPr>
            <w:tcW w:w="1418" w:type="dxa"/>
            <w:tcBorders>
              <w:top w:val="single" w:sz="4" w:space="0" w:color="000000"/>
              <w:left w:val="single" w:sz="4" w:space="0" w:color="000000"/>
              <w:bottom w:val="single" w:sz="4" w:space="0" w:color="000000"/>
            </w:tcBorders>
          </w:tcPr>
          <w:p w:rsidR="005623CC" w:rsidRDefault="005623CC" w:rsidP="005623CC">
            <w:pPr>
              <w:pStyle w:val="a5"/>
              <w:snapToGrid w:val="0"/>
              <w:jc w:val="center"/>
              <w:rPr>
                <w:rFonts w:ascii="Times New Roman" w:hAnsi="Times New Roman"/>
                <w:sz w:val="24"/>
                <w:szCs w:val="24"/>
              </w:rPr>
            </w:pPr>
            <w:r>
              <w:rPr>
                <w:rFonts w:ascii="Times New Roman" w:hAnsi="Times New Roman"/>
                <w:sz w:val="24"/>
                <w:szCs w:val="24"/>
              </w:rPr>
              <w:t>9.09</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5623CC" w:rsidRDefault="005623CC" w:rsidP="005623CC">
            <w:pPr>
              <w:pStyle w:val="a5"/>
              <w:snapToGrid w:val="0"/>
              <w:jc w:val="center"/>
              <w:rPr>
                <w:rFonts w:ascii="Times New Roman" w:hAnsi="Times New Roman"/>
                <w:sz w:val="24"/>
                <w:szCs w:val="24"/>
              </w:rPr>
            </w:pPr>
            <w:r>
              <w:rPr>
                <w:rFonts w:ascii="Times New Roman" w:hAnsi="Times New Roman"/>
                <w:sz w:val="24"/>
                <w:szCs w:val="24"/>
              </w:rPr>
              <w:t>16.09</w:t>
            </w:r>
          </w:p>
        </w:tc>
      </w:tr>
      <w:tr w:rsidR="005623CC" w:rsidTr="005623CC">
        <w:trPr>
          <w:trHeight w:val="106"/>
        </w:trPr>
        <w:tc>
          <w:tcPr>
            <w:tcW w:w="840" w:type="dxa"/>
            <w:tcBorders>
              <w:top w:val="single" w:sz="4" w:space="0" w:color="000000"/>
              <w:left w:val="single" w:sz="4" w:space="0" w:color="000000"/>
              <w:bottom w:val="single" w:sz="4" w:space="0" w:color="000000"/>
            </w:tcBorders>
            <w:shd w:val="clear" w:color="auto" w:fill="auto"/>
            <w:vAlign w:val="center"/>
          </w:tcPr>
          <w:p w:rsidR="005623CC" w:rsidRDefault="005623CC" w:rsidP="005623CC">
            <w:pPr>
              <w:pStyle w:val="a5"/>
              <w:snapToGrid w:val="0"/>
              <w:jc w:val="center"/>
              <w:rPr>
                <w:rFonts w:ascii="Times New Roman" w:hAnsi="Times New Roman"/>
                <w:sz w:val="24"/>
                <w:szCs w:val="24"/>
              </w:rPr>
            </w:pPr>
            <w:r>
              <w:rPr>
                <w:rFonts w:ascii="Times New Roman" w:hAnsi="Times New Roman"/>
                <w:sz w:val="24"/>
                <w:szCs w:val="24"/>
              </w:rPr>
              <w:t>4</w:t>
            </w:r>
          </w:p>
        </w:tc>
        <w:tc>
          <w:tcPr>
            <w:tcW w:w="5510" w:type="dxa"/>
            <w:gridSpan w:val="2"/>
            <w:tcBorders>
              <w:top w:val="single" w:sz="4" w:space="0" w:color="000000"/>
              <w:left w:val="single" w:sz="4" w:space="0" w:color="000000"/>
              <w:bottom w:val="single" w:sz="4" w:space="0" w:color="000000"/>
            </w:tcBorders>
            <w:shd w:val="clear" w:color="auto" w:fill="auto"/>
          </w:tcPr>
          <w:p w:rsidR="005623CC" w:rsidRDefault="005623CC" w:rsidP="005623CC">
            <w:pPr>
              <w:pStyle w:val="a5"/>
              <w:snapToGrid w:val="0"/>
              <w:rPr>
                <w:rFonts w:ascii="Times New Roman" w:hAnsi="Times New Roman"/>
                <w:color w:val="424242"/>
                <w:sz w:val="28"/>
                <w:szCs w:val="28"/>
              </w:rPr>
            </w:pPr>
            <w:r>
              <w:rPr>
                <w:rFonts w:ascii="Times New Roman" w:hAnsi="Times New Roman"/>
                <w:color w:val="424242"/>
                <w:sz w:val="24"/>
                <w:szCs w:val="28"/>
              </w:rPr>
              <w:t>Конвекция. Излучение.</w:t>
            </w:r>
          </w:p>
        </w:tc>
        <w:tc>
          <w:tcPr>
            <w:tcW w:w="1276" w:type="dxa"/>
            <w:tcBorders>
              <w:top w:val="single" w:sz="4" w:space="0" w:color="000000"/>
              <w:left w:val="single" w:sz="4" w:space="0" w:color="000000"/>
              <w:bottom w:val="single" w:sz="4" w:space="0" w:color="000000"/>
            </w:tcBorders>
            <w:shd w:val="clear" w:color="auto" w:fill="auto"/>
            <w:vAlign w:val="center"/>
          </w:tcPr>
          <w:p w:rsidR="005623CC" w:rsidRDefault="005623CC" w:rsidP="005623CC">
            <w:pPr>
              <w:pStyle w:val="a5"/>
              <w:snapToGrid w:val="0"/>
              <w:jc w:val="center"/>
              <w:rPr>
                <w:rFonts w:ascii="Times New Roman" w:hAnsi="Times New Roman"/>
                <w:sz w:val="24"/>
                <w:szCs w:val="24"/>
              </w:rPr>
            </w:pPr>
            <w:r>
              <w:rPr>
                <w:rFonts w:ascii="Times New Roman" w:hAnsi="Times New Roman"/>
                <w:sz w:val="24"/>
                <w:szCs w:val="24"/>
              </w:rPr>
              <w:t>§ 5, 6</w:t>
            </w:r>
          </w:p>
        </w:tc>
        <w:tc>
          <w:tcPr>
            <w:tcW w:w="1418" w:type="dxa"/>
            <w:tcBorders>
              <w:top w:val="single" w:sz="4" w:space="0" w:color="000000"/>
              <w:left w:val="single" w:sz="4" w:space="0" w:color="000000"/>
              <w:bottom w:val="single" w:sz="4" w:space="0" w:color="000000"/>
            </w:tcBorders>
          </w:tcPr>
          <w:p w:rsidR="005623CC" w:rsidRDefault="005623CC" w:rsidP="005623CC">
            <w:pPr>
              <w:pStyle w:val="a5"/>
              <w:snapToGrid w:val="0"/>
              <w:jc w:val="center"/>
              <w:rPr>
                <w:rFonts w:ascii="Times New Roman" w:hAnsi="Times New Roman"/>
                <w:sz w:val="24"/>
                <w:szCs w:val="24"/>
              </w:rPr>
            </w:pPr>
            <w:r>
              <w:rPr>
                <w:rFonts w:ascii="Times New Roman" w:hAnsi="Times New Roman"/>
                <w:sz w:val="24"/>
                <w:szCs w:val="24"/>
              </w:rPr>
              <w:t>14.09</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5623CC" w:rsidRDefault="005623CC" w:rsidP="005623CC">
            <w:pPr>
              <w:pStyle w:val="a5"/>
              <w:snapToGrid w:val="0"/>
              <w:jc w:val="center"/>
              <w:rPr>
                <w:rFonts w:ascii="Times New Roman" w:hAnsi="Times New Roman"/>
                <w:sz w:val="24"/>
                <w:szCs w:val="24"/>
              </w:rPr>
            </w:pPr>
            <w:r>
              <w:rPr>
                <w:rFonts w:ascii="Times New Roman" w:hAnsi="Times New Roman"/>
                <w:sz w:val="24"/>
                <w:szCs w:val="24"/>
              </w:rPr>
              <w:t>21.09</w:t>
            </w:r>
          </w:p>
        </w:tc>
      </w:tr>
      <w:tr w:rsidR="005623CC" w:rsidTr="005623CC">
        <w:trPr>
          <w:trHeight w:val="106"/>
        </w:trPr>
        <w:tc>
          <w:tcPr>
            <w:tcW w:w="840" w:type="dxa"/>
            <w:tcBorders>
              <w:top w:val="single" w:sz="4" w:space="0" w:color="000000"/>
              <w:left w:val="single" w:sz="4" w:space="0" w:color="000000"/>
              <w:bottom w:val="single" w:sz="4" w:space="0" w:color="000000"/>
            </w:tcBorders>
            <w:shd w:val="clear" w:color="auto" w:fill="auto"/>
            <w:vAlign w:val="center"/>
          </w:tcPr>
          <w:p w:rsidR="005623CC" w:rsidRDefault="005623CC" w:rsidP="005623CC">
            <w:pPr>
              <w:pStyle w:val="a5"/>
              <w:snapToGrid w:val="0"/>
              <w:jc w:val="center"/>
              <w:rPr>
                <w:rFonts w:ascii="Times New Roman" w:hAnsi="Times New Roman"/>
                <w:sz w:val="24"/>
                <w:szCs w:val="24"/>
              </w:rPr>
            </w:pPr>
            <w:r>
              <w:rPr>
                <w:rFonts w:ascii="Times New Roman" w:hAnsi="Times New Roman"/>
                <w:sz w:val="24"/>
                <w:szCs w:val="24"/>
              </w:rPr>
              <w:t>5</w:t>
            </w:r>
          </w:p>
        </w:tc>
        <w:tc>
          <w:tcPr>
            <w:tcW w:w="5510" w:type="dxa"/>
            <w:gridSpan w:val="2"/>
            <w:tcBorders>
              <w:top w:val="single" w:sz="4" w:space="0" w:color="000000"/>
              <w:left w:val="single" w:sz="4" w:space="0" w:color="000000"/>
              <w:bottom w:val="single" w:sz="4" w:space="0" w:color="000000"/>
            </w:tcBorders>
            <w:shd w:val="clear" w:color="auto" w:fill="auto"/>
          </w:tcPr>
          <w:p w:rsidR="005623CC" w:rsidRDefault="005623CC" w:rsidP="005623CC">
            <w:pPr>
              <w:pStyle w:val="a5"/>
              <w:snapToGrid w:val="0"/>
              <w:rPr>
                <w:rFonts w:ascii="Times New Roman" w:hAnsi="Times New Roman"/>
                <w:sz w:val="24"/>
                <w:szCs w:val="24"/>
              </w:rPr>
            </w:pPr>
            <w:r>
              <w:rPr>
                <w:rFonts w:ascii="Times New Roman" w:hAnsi="Times New Roman"/>
                <w:sz w:val="24"/>
                <w:szCs w:val="24"/>
              </w:rPr>
              <w:t>Количество теплоты. Единицы количества теплоты. Удельная теплоемкость</w:t>
            </w:r>
          </w:p>
        </w:tc>
        <w:tc>
          <w:tcPr>
            <w:tcW w:w="1276" w:type="dxa"/>
            <w:tcBorders>
              <w:top w:val="single" w:sz="4" w:space="0" w:color="000000"/>
              <w:left w:val="single" w:sz="4" w:space="0" w:color="000000"/>
              <w:bottom w:val="single" w:sz="4" w:space="0" w:color="000000"/>
            </w:tcBorders>
            <w:shd w:val="clear" w:color="auto" w:fill="auto"/>
            <w:vAlign w:val="center"/>
          </w:tcPr>
          <w:p w:rsidR="005623CC" w:rsidRDefault="005623CC" w:rsidP="005623CC">
            <w:pPr>
              <w:pStyle w:val="a5"/>
              <w:snapToGrid w:val="0"/>
              <w:jc w:val="center"/>
              <w:rPr>
                <w:rFonts w:ascii="Times New Roman" w:hAnsi="Times New Roman"/>
                <w:sz w:val="24"/>
                <w:szCs w:val="24"/>
              </w:rPr>
            </w:pPr>
            <w:r>
              <w:rPr>
                <w:rFonts w:ascii="Times New Roman" w:hAnsi="Times New Roman"/>
                <w:sz w:val="24"/>
                <w:szCs w:val="24"/>
              </w:rPr>
              <w:t>§  7, 8</w:t>
            </w:r>
          </w:p>
        </w:tc>
        <w:tc>
          <w:tcPr>
            <w:tcW w:w="1418" w:type="dxa"/>
            <w:tcBorders>
              <w:top w:val="single" w:sz="4" w:space="0" w:color="000000"/>
              <w:left w:val="single" w:sz="4" w:space="0" w:color="000000"/>
              <w:bottom w:val="single" w:sz="4" w:space="0" w:color="000000"/>
            </w:tcBorders>
          </w:tcPr>
          <w:p w:rsidR="005623CC" w:rsidRDefault="005623CC" w:rsidP="005623CC">
            <w:pPr>
              <w:pStyle w:val="a5"/>
              <w:snapToGrid w:val="0"/>
              <w:jc w:val="center"/>
              <w:rPr>
                <w:rFonts w:ascii="Times New Roman" w:hAnsi="Times New Roman"/>
                <w:sz w:val="24"/>
                <w:szCs w:val="24"/>
              </w:rPr>
            </w:pPr>
            <w:r>
              <w:rPr>
                <w:rFonts w:ascii="Times New Roman" w:hAnsi="Times New Roman"/>
                <w:sz w:val="24"/>
                <w:szCs w:val="24"/>
              </w:rPr>
              <w:t>16.09</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5623CC" w:rsidRDefault="005623CC" w:rsidP="005623CC">
            <w:pPr>
              <w:pStyle w:val="a5"/>
              <w:snapToGrid w:val="0"/>
              <w:jc w:val="center"/>
              <w:rPr>
                <w:rFonts w:ascii="Times New Roman" w:hAnsi="Times New Roman"/>
                <w:sz w:val="24"/>
                <w:szCs w:val="24"/>
              </w:rPr>
            </w:pPr>
            <w:r>
              <w:rPr>
                <w:rFonts w:ascii="Times New Roman" w:hAnsi="Times New Roman"/>
                <w:sz w:val="24"/>
                <w:szCs w:val="24"/>
              </w:rPr>
              <w:t>23.09</w:t>
            </w:r>
          </w:p>
        </w:tc>
      </w:tr>
      <w:tr w:rsidR="005623CC" w:rsidTr="005623CC">
        <w:trPr>
          <w:trHeight w:val="106"/>
        </w:trPr>
        <w:tc>
          <w:tcPr>
            <w:tcW w:w="840" w:type="dxa"/>
            <w:tcBorders>
              <w:top w:val="single" w:sz="4" w:space="0" w:color="000000"/>
              <w:left w:val="single" w:sz="4" w:space="0" w:color="000000"/>
              <w:bottom w:val="single" w:sz="4" w:space="0" w:color="000000"/>
            </w:tcBorders>
            <w:shd w:val="clear" w:color="auto" w:fill="auto"/>
            <w:vAlign w:val="center"/>
          </w:tcPr>
          <w:p w:rsidR="005623CC" w:rsidRDefault="005623CC" w:rsidP="005623CC">
            <w:pPr>
              <w:pStyle w:val="a5"/>
              <w:snapToGrid w:val="0"/>
              <w:jc w:val="center"/>
              <w:rPr>
                <w:rFonts w:ascii="Times New Roman" w:hAnsi="Times New Roman"/>
                <w:sz w:val="24"/>
                <w:szCs w:val="24"/>
              </w:rPr>
            </w:pPr>
            <w:r>
              <w:rPr>
                <w:rFonts w:ascii="Times New Roman" w:hAnsi="Times New Roman"/>
                <w:sz w:val="24"/>
                <w:szCs w:val="24"/>
              </w:rPr>
              <w:t>6</w:t>
            </w:r>
          </w:p>
        </w:tc>
        <w:tc>
          <w:tcPr>
            <w:tcW w:w="5510" w:type="dxa"/>
            <w:gridSpan w:val="2"/>
            <w:tcBorders>
              <w:top w:val="single" w:sz="4" w:space="0" w:color="000000"/>
              <w:left w:val="single" w:sz="4" w:space="0" w:color="000000"/>
              <w:bottom w:val="single" w:sz="4" w:space="0" w:color="000000"/>
            </w:tcBorders>
            <w:shd w:val="clear" w:color="auto" w:fill="auto"/>
          </w:tcPr>
          <w:p w:rsidR="005623CC" w:rsidRDefault="005623CC" w:rsidP="005623CC">
            <w:pPr>
              <w:pStyle w:val="a5"/>
              <w:snapToGrid w:val="0"/>
              <w:rPr>
                <w:rFonts w:ascii="Times New Roman" w:hAnsi="Times New Roman"/>
                <w:sz w:val="24"/>
                <w:szCs w:val="24"/>
              </w:rPr>
            </w:pPr>
            <w:r w:rsidRPr="00A36B3D">
              <w:rPr>
                <w:rFonts w:ascii="Times New Roman" w:eastAsia="Times New Roman" w:hAnsi="Times New Roman"/>
                <w:lang w:eastAsia="ru-RU"/>
              </w:rPr>
              <w:t>Расчет количества теплоты, необходимого для нагревания тела или выделяемого им при охлаждении</w:t>
            </w:r>
          </w:p>
        </w:tc>
        <w:tc>
          <w:tcPr>
            <w:tcW w:w="1276" w:type="dxa"/>
            <w:tcBorders>
              <w:top w:val="single" w:sz="4" w:space="0" w:color="000000"/>
              <w:left w:val="single" w:sz="4" w:space="0" w:color="000000"/>
              <w:bottom w:val="single" w:sz="4" w:space="0" w:color="000000"/>
            </w:tcBorders>
            <w:shd w:val="clear" w:color="auto" w:fill="auto"/>
            <w:vAlign w:val="center"/>
          </w:tcPr>
          <w:p w:rsidR="005623CC" w:rsidRDefault="005623CC" w:rsidP="005623CC">
            <w:pPr>
              <w:pStyle w:val="a5"/>
              <w:snapToGrid w:val="0"/>
              <w:jc w:val="center"/>
              <w:rPr>
                <w:rFonts w:ascii="Times New Roman" w:hAnsi="Times New Roman"/>
                <w:sz w:val="24"/>
                <w:szCs w:val="24"/>
              </w:rPr>
            </w:pPr>
            <w:r>
              <w:rPr>
                <w:rFonts w:ascii="Times New Roman" w:hAnsi="Times New Roman"/>
                <w:sz w:val="24"/>
                <w:szCs w:val="24"/>
              </w:rPr>
              <w:t>§  9</w:t>
            </w:r>
          </w:p>
        </w:tc>
        <w:tc>
          <w:tcPr>
            <w:tcW w:w="1418" w:type="dxa"/>
            <w:tcBorders>
              <w:top w:val="single" w:sz="4" w:space="0" w:color="000000"/>
              <w:left w:val="single" w:sz="4" w:space="0" w:color="000000"/>
              <w:bottom w:val="single" w:sz="4" w:space="0" w:color="000000"/>
            </w:tcBorders>
          </w:tcPr>
          <w:p w:rsidR="005623CC" w:rsidRDefault="005623CC" w:rsidP="005623CC">
            <w:pPr>
              <w:pStyle w:val="a5"/>
              <w:snapToGrid w:val="0"/>
              <w:jc w:val="center"/>
              <w:rPr>
                <w:rFonts w:ascii="Times New Roman" w:hAnsi="Times New Roman"/>
                <w:sz w:val="24"/>
                <w:szCs w:val="24"/>
              </w:rPr>
            </w:pPr>
            <w:r>
              <w:rPr>
                <w:rFonts w:ascii="Times New Roman" w:hAnsi="Times New Roman"/>
                <w:sz w:val="24"/>
                <w:szCs w:val="24"/>
              </w:rPr>
              <w:t>21.09</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5623CC" w:rsidRPr="006F0406" w:rsidRDefault="005623CC" w:rsidP="005623CC">
            <w:pPr>
              <w:pStyle w:val="a5"/>
              <w:snapToGrid w:val="0"/>
              <w:jc w:val="center"/>
              <w:rPr>
                <w:rFonts w:ascii="Times New Roman" w:hAnsi="Times New Roman"/>
                <w:sz w:val="24"/>
                <w:szCs w:val="24"/>
              </w:rPr>
            </w:pPr>
            <w:r>
              <w:rPr>
                <w:rFonts w:ascii="Times New Roman" w:hAnsi="Times New Roman"/>
                <w:sz w:val="24"/>
                <w:szCs w:val="24"/>
              </w:rPr>
              <w:t>28.09</w:t>
            </w:r>
          </w:p>
        </w:tc>
      </w:tr>
      <w:tr w:rsidR="005623CC" w:rsidRPr="006F0406" w:rsidTr="005623CC">
        <w:trPr>
          <w:trHeight w:val="106"/>
        </w:trPr>
        <w:tc>
          <w:tcPr>
            <w:tcW w:w="840" w:type="dxa"/>
            <w:tcBorders>
              <w:top w:val="single" w:sz="4" w:space="0" w:color="000000"/>
              <w:left w:val="single" w:sz="4" w:space="0" w:color="000000"/>
              <w:bottom w:val="single" w:sz="4" w:space="0" w:color="000000"/>
            </w:tcBorders>
            <w:shd w:val="clear" w:color="auto" w:fill="auto"/>
            <w:vAlign w:val="center"/>
          </w:tcPr>
          <w:p w:rsidR="005623CC" w:rsidRPr="006F0406" w:rsidRDefault="005623CC" w:rsidP="005623CC">
            <w:pPr>
              <w:pStyle w:val="a5"/>
              <w:snapToGrid w:val="0"/>
              <w:jc w:val="center"/>
              <w:rPr>
                <w:rFonts w:ascii="Times New Roman" w:hAnsi="Times New Roman"/>
                <w:sz w:val="24"/>
                <w:szCs w:val="24"/>
              </w:rPr>
            </w:pPr>
            <w:r w:rsidRPr="006F0406">
              <w:rPr>
                <w:rFonts w:ascii="Times New Roman" w:hAnsi="Times New Roman"/>
                <w:sz w:val="24"/>
                <w:szCs w:val="24"/>
              </w:rPr>
              <w:t>7</w:t>
            </w:r>
          </w:p>
        </w:tc>
        <w:tc>
          <w:tcPr>
            <w:tcW w:w="5510" w:type="dxa"/>
            <w:gridSpan w:val="2"/>
            <w:tcBorders>
              <w:top w:val="single" w:sz="4" w:space="0" w:color="000000"/>
              <w:left w:val="single" w:sz="4" w:space="0" w:color="000000"/>
              <w:bottom w:val="single" w:sz="4" w:space="0" w:color="000000"/>
            </w:tcBorders>
            <w:shd w:val="clear" w:color="auto" w:fill="auto"/>
          </w:tcPr>
          <w:p w:rsidR="005623CC" w:rsidRPr="006F0406" w:rsidRDefault="005623CC" w:rsidP="005623CC">
            <w:pPr>
              <w:pStyle w:val="a5"/>
              <w:snapToGrid w:val="0"/>
              <w:rPr>
                <w:rFonts w:ascii="Times New Roman" w:hAnsi="Times New Roman"/>
                <w:sz w:val="24"/>
                <w:szCs w:val="28"/>
              </w:rPr>
            </w:pPr>
            <w:r w:rsidRPr="00A36B3D">
              <w:rPr>
                <w:rFonts w:ascii="Helvetica" w:eastAsia="Times New Roman" w:hAnsi="Helvetica" w:cs="Helvetica"/>
                <w:color w:val="333333"/>
                <w:sz w:val="21"/>
                <w:szCs w:val="21"/>
                <w:lang w:eastAsia="ru-RU"/>
              </w:rPr>
              <w:t> </w:t>
            </w:r>
            <w:r w:rsidRPr="00CF1A47">
              <w:rPr>
                <w:rFonts w:ascii="Times New Roman" w:hAnsi="Times New Roman"/>
              </w:rPr>
              <w:t>ЛР № 1</w:t>
            </w:r>
            <w:r w:rsidRPr="00A36B3D">
              <w:rPr>
                <w:rFonts w:ascii="Times New Roman" w:eastAsia="Times New Roman" w:hAnsi="Times New Roman"/>
                <w:b/>
                <w:bCs/>
                <w:lang w:eastAsia="ru-RU"/>
              </w:rPr>
              <w:t> </w:t>
            </w:r>
            <w:r w:rsidRPr="00A36B3D">
              <w:rPr>
                <w:rFonts w:ascii="Times New Roman" w:eastAsia="Times New Roman" w:hAnsi="Times New Roman"/>
                <w:lang w:eastAsia="ru-RU"/>
              </w:rPr>
              <w:t xml:space="preserve">«Сравнение количеств теплоты при </w:t>
            </w:r>
            <w:r w:rsidRPr="00A36B3D">
              <w:rPr>
                <w:rFonts w:ascii="Times New Roman" w:eastAsia="Times New Roman" w:hAnsi="Times New Roman"/>
                <w:lang w:eastAsia="ru-RU"/>
              </w:rPr>
              <w:lastRenderedPageBreak/>
              <w:t>смешивании воды разной температуры»</w:t>
            </w:r>
            <w:r w:rsidRPr="007928D1">
              <w:rPr>
                <w:rFonts w:ascii="Times New Roman" w:hAnsi="Times New Roman"/>
              </w:rPr>
              <w:t>.</w:t>
            </w:r>
          </w:p>
        </w:tc>
        <w:tc>
          <w:tcPr>
            <w:tcW w:w="1276" w:type="dxa"/>
            <w:tcBorders>
              <w:top w:val="single" w:sz="4" w:space="0" w:color="000000"/>
              <w:left w:val="single" w:sz="4" w:space="0" w:color="000000"/>
              <w:bottom w:val="single" w:sz="4" w:space="0" w:color="000000"/>
            </w:tcBorders>
            <w:shd w:val="clear" w:color="auto" w:fill="auto"/>
            <w:vAlign w:val="center"/>
          </w:tcPr>
          <w:p w:rsidR="005623CC" w:rsidRPr="006F0406" w:rsidRDefault="005623CC" w:rsidP="005623CC">
            <w:pPr>
              <w:pStyle w:val="a5"/>
              <w:snapToGrid w:val="0"/>
              <w:jc w:val="center"/>
              <w:rPr>
                <w:rFonts w:ascii="Times New Roman" w:hAnsi="Times New Roman"/>
                <w:sz w:val="24"/>
                <w:szCs w:val="24"/>
              </w:rPr>
            </w:pPr>
          </w:p>
        </w:tc>
        <w:tc>
          <w:tcPr>
            <w:tcW w:w="1418" w:type="dxa"/>
            <w:tcBorders>
              <w:top w:val="single" w:sz="4" w:space="0" w:color="000000"/>
              <w:left w:val="single" w:sz="4" w:space="0" w:color="000000"/>
              <w:bottom w:val="single" w:sz="4" w:space="0" w:color="000000"/>
            </w:tcBorders>
          </w:tcPr>
          <w:p w:rsidR="005623CC" w:rsidRPr="006F0406" w:rsidRDefault="005623CC" w:rsidP="005623CC">
            <w:pPr>
              <w:pStyle w:val="a5"/>
              <w:snapToGrid w:val="0"/>
              <w:jc w:val="center"/>
              <w:rPr>
                <w:rFonts w:ascii="Times New Roman" w:hAnsi="Times New Roman"/>
                <w:sz w:val="24"/>
                <w:szCs w:val="24"/>
              </w:rPr>
            </w:pPr>
            <w:r>
              <w:rPr>
                <w:rFonts w:ascii="Times New Roman" w:hAnsi="Times New Roman"/>
                <w:sz w:val="24"/>
                <w:szCs w:val="24"/>
              </w:rPr>
              <w:t>23.09</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5623CC" w:rsidRPr="006F0406" w:rsidRDefault="005623CC" w:rsidP="005623CC">
            <w:pPr>
              <w:pStyle w:val="a5"/>
              <w:snapToGrid w:val="0"/>
              <w:jc w:val="center"/>
              <w:rPr>
                <w:rFonts w:ascii="Times New Roman" w:hAnsi="Times New Roman"/>
                <w:sz w:val="24"/>
                <w:szCs w:val="24"/>
              </w:rPr>
            </w:pPr>
            <w:r>
              <w:rPr>
                <w:rFonts w:ascii="Times New Roman" w:hAnsi="Times New Roman"/>
                <w:sz w:val="24"/>
                <w:szCs w:val="24"/>
              </w:rPr>
              <w:t>30.09</w:t>
            </w:r>
          </w:p>
        </w:tc>
      </w:tr>
      <w:tr w:rsidR="005623CC" w:rsidRPr="006F0406" w:rsidTr="005623CC">
        <w:trPr>
          <w:trHeight w:val="106"/>
        </w:trPr>
        <w:tc>
          <w:tcPr>
            <w:tcW w:w="840" w:type="dxa"/>
            <w:tcBorders>
              <w:top w:val="single" w:sz="4" w:space="0" w:color="000000"/>
              <w:left w:val="single" w:sz="4" w:space="0" w:color="000000"/>
              <w:bottom w:val="single" w:sz="4" w:space="0" w:color="000000"/>
            </w:tcBorders>
            <w:shd w:val="clear" w:color="auto" w:fill="auto"/>
            <w:vAlign w:val="center"/>
          </w:tcPr>
          <w:p w:rsidR="005623CC" w:rsidRPr="006F0406" w:rsidRDefault="005623CC" w:rsidP="005623CC">
            <w:pPr>
              <w:pStyle w:val="a5"/>
              <w:snapToGrid w:val="0"/>
              <w:jc w:val="center"/>
              <w:rPr>
                <w:rFonts w:ascii="Times New Roman" w:hAnsi="Times New Roman"/>
                <w:sz w:val="24"/>
                <w:szCs w:val="24"/>
              </w:rPr>
            </w:pPr>
            <w:r w:rsidRPr="006F0406">
              <w:rPr>
                <w:rFonts w:ascii="Times New Roman" w:hAnsi="Times New Roman"/>
                <w:sz w:val="24"/>
                <w:szCs w:val="24"/>
              </w:rPr>
              <w:lastRenderedPageBreak/>
              <w:t>8</w:t>
            </w:r>
          </w:p>
        </w:tc>
        <w:tc>
          <w:tcPr>
            <w:tcW w:w="5510" w:type="dxa"/>
            <w:gridSpan w:val="2"/>
            <w:tcBorders>
              <w:top w:val="single" w:sz="4" w:space="0" w:color="000000"/>
              <w:left w:val="single" w:sz="4" w:space="0" w:color="000000"/>
              <w:bottom w:val="single" w:sz="4" w:space="0" w:color="000000"/>
            </w:tcBorders>
            <w:shd w:val="clear" w:color="auto" w:fill="auto"/>
          </w:tcPr>
          <w:p w:rsidR="005623CC" w:rsidRPr="006F0406" w:rsidRDefault="005623CC" w:rsidP="005623CC">
            <w:pPr>
              <w:pStyle w:val="a5"/>
              <w:snapToGrid w:val="0"/>
              <w:rPr>
                <w:rFonts w:ascii="Times New Roman" w:hAnsi="Times New Roman"/>
                <w:sz w:val="24"/>
                <w:szCs w:val="28"/>
              </w:rPr>
            </w:pPr>
            <w:r>
              <w:rPr>
                <w:rFonts w:ascii="Times New Roman" w:eastAsia="Times New Roman" w:hAnsi="Times New Roman"/>
                <w:lang w:eastAsia="ru-RU"/>
              </w:rPr>
              <w:t xml:space="preserve">ЛР № 2 </w:t>
            </w:r>
            <w:r w:rsidRPr="00A36B3D">
              <w:rPr>
                <w:rFonts w:ascii="Times New Roman" w:eastAsia="Times New Roman" w:hAnsi="Times New Roman"/>
                <w:lang w:eastAsia="ru-RU"/>
              </w:rPr>
              <w:t>«Измерение удельной теплоемкости твердого тела».</w:t>
            </w:r>
          </w:p>
        </w:tc>
        <w:tc>
          <w:tcPr>
            <w:tcW w:w="1276" w:type="dxa"/>
            <w:tcBorders>
              <w:top w:val="single" w:sz="4" w:space="0" w:color="000000"/>
              <w:left w:val="single" w:sz="4" w:space="0" w:color="000000"/>
              <w:bottom w:val="single" w:sz="4" w:space="0" w:color="000000"/>
            </w:tcBorders>
            <w:shd w:val="clear" w:color="auto" w:fill="auto"/>
            <w:vAlign w:val="center"/>
          </w:tcPr>
          <w:p w:rsidR="005623CC" w:rsidRPr="006F0406" w:rsidRDefault="005623CC" w:rsidP="005623CC">
            <w:pPr>
              <w:pStyle w:val="a5"/>
              <w:snapToGrid w:val="0"/>
              <w:jc w:val="center"/>
              <w:rPr>
                <w:rFonts w:ascii="Times New Roman" w:hAnsi="Times New Roman"/>
                <w:sz w:val="24"/>
                <w:szCs w:val="24"/>
              </w:rPr>
            </w:pPr>
          </w:p>
        </w:tc>
        <w:tc>
          <w:tcPr>
            <w:tcW w:w="1418" w:type="dxa"/>
            <w:tcBorders>
              <w:top w:val="single" w:sz="4" w:space="0" w:color="000000"/>
              <w:left w:val="single" w:sz="4" w:space="0" w:color="000000"/>
              <w:bottom w:val="single" w:sz="4" w:space="0" w:color="000000"/>
            </w:tcBorders>
          </w:tcPr>
          <w:p w:rsidR="005623CC" w:rsidRPr="006F0406" w:rsidRDefault="005623CC" w:rsidP="005623CC">
            <w:pPr>
              <w:pStyle w:val="a5"/>
              <w:snapToGrid w:val="0"/>
              <w:jc w:val="center"/>
              <w:rPr>
                <w:rFonts w:ascii="Times New Roman" w:hAnsi="Times New Roman"/>
                <w:sz w:val="24"/>
                <w:szCs w:val="24"/>
              </w:rPr>
            </w:pPr>
            <w:r>
              <w:rPr>
                <w:rFonts w:ascii="Times New Roman" w:hAnsi="Times New Roman"/>
                <w:sz w:val="24"/>
                <w:szCs w:val="24"/>
              </w:rPr>
              <w:t>28.09</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5623CC" w:rsidRPr="006F0406" w:rsidRDefault="005623CC" w:rsidP="005623CC">
            <w:pPr>
              <w:pStyle w:val="a5"/>
              <w:snapToGrid w:val="0"/>
              <w:jc w:val="center"/>
              <w:rPr>
                <w:rFonts w:ascii="Times New Roman" w:hAnsi="Times New Roman"/>
                <w:sz w:val="24"/>
                <w:szCs w:val="24"/>
              </w:rPr>
            </w:pPr>
            <w:r>
              <w:rPr>
                <w:rFonts w:ascii="Times New Roman" w:hAnsi="Times New Roman"/>
                <w:sz w:val="24"/>
                <w:szCs w:val="24"/>
              </w:rPr>
              <w:t>5.10</w:t>
            </w:r>
          </w:p>
        </w:tc>
      </w:tr>
      <w:tr w:rsidR="005623CC" w:rsidRPr="006F0406" w:rsidTr="005623CC">
        <w:trPr>
          <w:trHeight w:val="106"/>
        </w:trPr>
        <w:tc>
          <w:tcPr>
            <w:tcW w:w="840" w:type="dxa"/>
            <w:tcBorders>
              <w:top w:val="single" w:sz="4" w:space="0" w:color="000000"/>
              <w:left w:val="single" w:sz="4" w:space="0" w:color="000000"/>
              <w:bottom w:val="single" w:sz="4" w:space="0" w:color="000000"/>
            </w:tcBorders>
            <w:shd w:val="clear" w:color="auto" w:fill="auto"/>
            <w:vAlign w:val="center"/>
          </w:tcPr>
          <w:p w:rsidR="005623CC" w:rsidRPr="006F0406" w:rsidRDefault="005623CC" w:rsidP="005623CC">
            <w:pPr>
              <w:pStyle w:val="a5"/>
              <w:snapToGrid w:val="0"/>
              <w:jc w:val="center"/>
              <w:rPr>
                <w:rFonts w:ascii="Times New Roman" w:hAnsi="Times New Roman"/>
                <w:sz w:val="24"/>
                <w:szCs w:val="24"/>
              </w:rPr>
            </w:pPr>
            <w:r>
              <w:rPr>
                <w:rFonts w:ascii="Times New Roman" w:hAnsi="Times New Roman"/>
                <w:sz w:val="24"/>
                <w:szCs w:val="24"/>
              </w:rPr>
              <w:t>9</w:t>
            </w:r>
          </w:p>
        </w:tc>
        <w:tc>
          <w:tcPr>
            <w:tcW w:w="5510" w:type="dxa"/>
            <w:gridSpan w:val="2"/>
            <w:tcBorders>
              <w:top w:val="single" w:sz="4" w:space="0" w:color="000000"/>
              <w:left w:val="single" w:sz="4" w:space="0" w:color="000000"/>
              <w:bottom w:val="single" w:sz="4" w:space="0" w:color="000000"/>
            </w:tcBorders>
            <w:shd w:val="clear" w:color="auto" w:fill="auto"/>
          </w:tcPr>
          <w:p w:rsidR="005623CC" w:rsidRPr="007928D1" w:rsidRDefault="005623CC" w:rsidP="005623CC">
            <w:pPr>
              <w:pStyle w:val="a5"/>
              <w:snapToGrid w:val="0"/>
              <w:rPr>
                <w:rFonts w:ascii="Times New Roman" w:hAnsi="Times New Roman"/>
              </w:rPr>
            </w:pPr>
            <w:r>
              <w:rPr>
                <w:rFonts w:ascii="Times New Roman" w:hAnsi="Times New Roman"/>
                <w:sz w:val="24"/>
                <w:szCs w:val="24"/>
              </w:rPr>
              <w:t>Энергия топлива.</w:t>
            </w:r>
            <w:r>
              <w:rPr>
                <w:rFonts w:ascii="Times New Roman" w:hAnsi="Times New Roman"/>
                <w:color w:val="424242"/>
                <w:sz w:val="24"/>
                <w:szCs w:val="28"/>
              </w:rPr>
              <w:t>Удельная теплота сгорания.</w:t>
            </w:r>
          </w:p>
        </w:tc>
        <w:tc>
          <w:tcPr>
            <w:tcW w:w="1276" w:type="dxa"/>
            <w:tcBorders>
              <w:top w:val="single" w:sz="4" w:space="0" w:color="000000"/>
              <w:left w:val="single" w:sz="4" w:space="0" w:color="000000"/>
              <w:bottom w:val="single" w:sz="4" w:space="0" w:color="000000"/>
            </w:tcBorders>
            <w:shd w:val="clear" w:color="auto" w:fill="auto"/>
            <w:vAlign w:val="center"/>
          </w:tcPr>
          <w:p w:rsidR="005623CC" w:rsidRDefault="005623CC" w:rsidP="005623CC">
            <w:pPr>
              <w:pStyle w:val="a5"/>
              <w:snapToGrid w:val="0"/>
              <w:jc w:val="center"/>
              <w:rPr>
                <w:rFonts w:ascii="Times New Roman" w:hAnsi="Times New Roman"/>
                <w:sz w:val="24"/>
                <w:szCs w:val="24"/>
              </w:rPr>
            </w:pPr>
            <w:r>
              <w:rPr>
                <w:rFonts w:ascii="Times New Roman" w:hAnsi="Times New Roman"/>
                <w:sz w:val="24"/>
                <w:szCs w:val="24"/>
              </w:rPr>
              <w:t>§  10</w:t>
            </w:r>
          </w:p>
        </w:tc>
        <w:tc>
          <w:tcPr>
            <w:tcW w:w="1418" w:type="dxa"/>
            <w:tcBorders>
              <w:top w:val="single" w:sz="4" w:space="0" w:color="000000"/>
              <w:left w:val="single" w:sz="4" w:space="0" w:color="000000"/>
              <w:bottom w:val="single" w:sz="4" w:space="0" w:color="000000"/>
            </w:tcBorders>
          </w:tcPr>
          <w:p w:rsidR="005623CC" w:rsidRPr="006F0406" w:rsidRDefault="005623CC" w:rsidP="005623CC">
            <w:pPr>
              <w:pStyle w:val="a5"/>
              <w:snapToGrid w:val="0"/>
              <w:jc w:val="center"/>
              <w:rPr>
                <w:rFonts w:ascii="Times New Roman" w:hAnsi="Times New Roman"/>
                <w:sz w:val="24"/>
                <w:szCs w:val="24"/>
              </w:rPr>
            </w:pPr>
            <w:r>
              <w:rPr>
                <w:rFonts w:ascii="Times New Roman" w:hAnsi="Times New Roman"/>
                <w:sz w:val="24"/>
                <w:szCs w:val="24"/>
              </w:rPr>
              <w:t>30.09</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5623CC" w:rsidRDefault="005623CC" w:rsidP="005623CC">
            <w:pPr>
              <w:pStyle w:val="a5"/>
              <w:snapToGrid w:val="0"/>
              <w:jc w:val="center"/>
              <w:rPr>
                <w:rFonts w:ascii="Times New Roman" w:hAnsi="Times New Roman"/>
                <w:sz w:val="24"/>
                <w:szCs w:val="24"/>
              </w:rPr>
            </w:pPr>
            <w:r>
              <w:rPr>
                <w:rFonts w:ascii="Times New Roman" w:hAnsi="Times New Roman"/>
                <w:sz w:val="24"/>
                <w:szCs w:val="24"/>
              </w:rPr>
              <w:t>7.10</w:t>
            </w:r>
          </w:p>
        </w:tc>
      </w:tr>
      <w:tr w:rsidR="00591726" w:rsidTr="00591726">
        <w:trPr>
          <w:trHeight w:val="106"/>
        </w:trPr>
        <w:tc>
          <w:tcPr>
            <w:tcW w:w="840" w:type="dxa"/>
            <w:tcBorders>
              <w:top w:val="single" w:sz="4" w:space="0" w:color="000000"/>
              <w:left w:val="single" w:sz="4" w:space="0" w:color="000000"/>
              <w:bottom w:val="single" w:sz="4" w:space="0" w:color="000000"/>
            </w:tcBorders>
            <w:shd w:val="clear" w:color="auto" w:fill="auto"/>
            <w:vAlign w:val="center"/>
          </w:tcPr>
          <w:p w:rsidR="00591726" w:rsidRDefault="00591726" w:rsidP="005623CC">
            <w:pPr>
              <w:pStyle w:val="a5"/>
              <w:snapToGrid w:val="0"/>
              <w:jc w:val="center"/>
              <w:rPr>
                <w:rFonts w:ascii="Times New Roman" w:hAnsi="Times New Roman"/>
                <w:sz w:val="24"/>
                <w:szCs w:val="24"/>
              </w:rPr>
            </w:pPr>
            <w:r>
              <w:rPr>
                <w:rFonts w:ascii="Times New Roman" w:hAnsi="Times New Roman"/>
                <w:sz w:val="24"/>
                <w:szCs w:val="24"/>
              </w:rPr>
              <w:t>10</w:t>
            </w:r>
          </w:p>
        </w:tc>
        <w:tc>
          <w:tcPr>
            <w:tcW w:w="5510" w:type="dxa"/>
            <w:gridSpan w:val="2"/>
            <w:tcBorders>
              <w:top w:val="single" w:sz="4" w:space="0" w:color="000000"/>
              <w:left w:val="single" w:sz="4" w:space="0" w:color="000000"/>
              <w:bottom w:val="single" w:sz="4" w:space="0" w:color="000000"/>
            </w:tcBorders>
            <w:shd w:val="clear" w:color="auto" w:fill="auto"/>
          </w:tcPr>
          <w:p w:rsidR="00591726" w:rsidRDefault="00591726" w:rsidP="005623CC">
            <w:pPr>
              <w:pStyle w:val="a5"/>
              <w:snapToGrid w:val="0"/>
              <w:rPr>
                <w:rFonts w:ascii="Times New Roman" w:hAnsi="Times New Roman"/>
                <w:color w:val="424242"/>
                <w:sz w:val="28"/>
                <w:szCs w:val="28"/>
              </w:rPr>
            </w:pPr>
            <w:r>
              <w:rPr>
                <w:rFonts w:ascii="Times New Roman" w:hAnsi="Times New Roman"/>
                <w:sz w:val="24"/>
                <w:szCs w:val="24"/>
              </w:rPr>
              <w:t>Закон сохранения и превращения энергии в тепловых процессах</w:t>
            </w:r>
          </w:p>
        </w:tc>
        <w:tc>
          <w:tcPr>
            <w:tcW w:w="1276" w:type="dxa"/>
            <w:tcBorders>
              <w:top w:val="single" w:sz="4" w:space="0" w:color="000000"/>
              <w:left w:val="single" w:sz="4" w:space="0" w:color="000000"/>
              <w:bottom w:val="single" w:sz="4" w:space="0" w:color="000000"/>
            </w:tcBorders>
            <w:shd w:val="clear" w:color="auto" w:fill="auto"/>
            <w:vAlign w:val="center"/>
          </w:tcPr>
          <w:p w:rsidR="00591726" w:rsidRDefault="00591726" w:rsidP="005623CC">
            <w:pPr>
              <w:pStyle w:val="a5"/>
              <w:snapToGrid w:val="0"/>
              <w:jc w:val="center"/>
              <w:rPr>
                <w:rFonts w:ascii="Times New Roman" w:hAnsi="Times New Roman"/>
                <w:sz w:val="24"/>
                <w:szCs w:val="24"/>
              </w:rPr>
            </w:pPr>
            <w:r>
              <w:rPr>
                <w:rFonts w:ascii="Times New Roman" w:hAnsi="Times New Roman"/>
                <w:sz w:val="24"/>
                <w:szCs w:val="24"/>
              </w:rPr>
              <w:t>§  11</w:t>
            </w:r>
          </w:p>
        </w:tc>
        <w:tc>
          <w:tcPr>
            <w:tcW w:w="1418" w:type="dxa"/>
            <w:tcBorders>
              <w:top w:val="single" w:sz="4" w:space="0" w:color="000000"/>
              <w:left w:val="single" w:sz="4" w:space="0" w:color="000000"/>
              <w:bottom w:val="single" w:sz="4" w:space="0" w:color="000000"/>
            </w:tcBorders>
          </w:tcPr>
          <w:p w:rsidR="00591726" w:rsidRDefault="00591726" w:rsidP="005623CC">
            <w:pPr>
              <w:pStyle w:val="a5"/>
              <w:snapToGrid w:val="0"/>
              <w:jc w:val="center"/>
              <w:rPr>
                <w:rFonts w:ascii="Times New Roman" w:hAnsi="Times New Roman"/>
                <w:sz w:val="24"/>
                <w:szCs w:val="24"/>
              </w:rPr>
            </w:pPr>
            <w:r>
              <w:rPr>
                <w:rFonts w:ascii="Times New Roman" w:hAnsi="Times New Roman"/>
                <w:sz w:val="24"/>
                <w:szCs w:val="24"/>
              </w:rPr>
              <w:t>5.10</w:t>
            </w:r>
          </w:p>
        </w:tc>
        <w:tc>
          <w:tcPr>
            <w:tcW w:w="1701" w:type="dxa"/>
            <w:vMerge w:val="restart"/>
            <w:tcBorders>
              <w:top w:val="single" w:sz="4" w:space="0" w:color="000000"/>
              <w:left w:val="single" w:sz="4" w:space="0" w:color="000000"/>
              <w:right w:val="single" w:sz="4" w:space="0" w:color="000000"/>
            </w:tcBorders>
            <w:shd w:val="clear" w:color="auto" w:fill="auto"/>
          </w:tcPr>
          <w:p w:rsidR="00591726" w:rsidRDefault="00591726" w:rsidP="005623CC">
            <w:pPr>
              <w:pStyle w:val="a5"/>
              <w:snapToGrid w:val="0"/>
              <w:jc w:val="center"/>
              <w:rPr>
                <w:rFonts w:ascii="Times New Roman" w:hAnsi="Times New Roman"/>
                <w:sz w:val="24"/>
                <w:szCs w:val="24"/>
              </w:rPr>
            </w:pPr>
            <w:r>
              <w:rPr>
                <w:rFonts w:ascii="Times New Roman" w:hAnsi="Times New Roman"/>
                <w:sz w:val="24"/>
                <w:szCs w:val="24"/>
              </w:rPr>
              <w:t>12.10</w:t>
            </w:r>
          </w:p>
        </w:tc>
      </w:tr>
      <w:tr w:rsidR="00591726" w:rsidTr="00591726">
        <w:trPr>
          <w:trHeight w:val="106"/>
        </w:trPr>
        <w:tc>
          <w:tcPr>
            <w:tcW w:w="840" w:type="dxa"/>
            <w:tcBorders>
              <w:top w:val="single" w:sz="4" w:space="0" w:color="000000"/>
              <w:left w:val="single" w:sz="4" w:space="0" w:color="000000"/>
              <w:bottom w:val="single" w:sz="4" w:space="0" w:color="000000"/>
            </w:tcBorders>
            <w:shd w:val="clear" w:color="auto" w:fill="auto"/>
            <w:vAlign w:val="center"/>
          </w:tcPr>
          <w:p w:rsidR="00591726" w:rsidRDefault="00591726" w:rsidP="005623CC">
            <w:pPr>
              <w:pStyle w:val="a5"/>
              <w:snapToGrid w:val="0"/>
              <w:jc w:val="center"/>
              <w:rPr>
                <w:rFonts w:ascii="Times New Roman" w:hAnsi="Times New Roman"/>
                <w:sz w:val="24"/>
                <w:szCs w:val="24"/>
              </w:rPr>
            </w:pPr>
            <w:r>
              <w:rPr>
                <w:rFonts w:ascii="Times New Roman" w:hAnsi="Times New Roman"/>
                <w:sz w:val="24"/>
                <w:szCs w:val="24"/>
              </w:rPr>
              <w:t>11</w:t>
            </w:r>
          </w:p>
        </w:tc>
        <w:tc>
          <w:tcPr>
            <w:tcW w:w="5510" w:type="dxa"/>
            <w:gridSpan w:val="2"/>
            <w:tcBorders>
              <w:top w:val="single" w:sz="4" w:space="0" w:color="000000"/>
              <w:left w:val="single" w:sz="4" w:space="0" w:color="000000"/>
              <w:bottom w:val="single" w:sz="4" w:space="0" w:color="000000"/>
            </w:tcBorders>
            <w:shd w:val="clear" w:color="auto" w:fill="auto"/>
          </w:tcPr>
          <w:p w:rsidR="00591726" w:rsidRDefault="00591726" w:rsidP="005623CC">
            <w:pPr>
              <w:pStyle w:val="a5"/>
              <w:snapToGrid w:val="0"/>
              <w:rPr>
                <w:rFonts w:ascii="Times New Roman" w:hAnsi="Times New Roman"/>
                <w:sz w:val="24"/>
                <w:szCs w:val="28"/>
              </w:rPr>
            </w:pPr>
            <w:r>
              <w:rPr>
                <w:rFonts w:ascii="Times New Roman" w:hAnsi="Times New Roman"/>
                <w:sz w:val="24"/>
                <w:szCs w:val="28"/>
              </w:rPr>
              <w:t>Решение задач по теме «Внутренняя энергия»</w:t>
            </w:r>
          </w:p>
        </w:tc>
        <w:tc>
          <w:tcPr>
            <w:tcW w:w="1276" w:type="dxa"/>
            <w:tcBorders>
              <w:top w:val="single" w:sz="4" w:space="0" w:color="000000"/>
              <w:left w:val="single" w:sz="4" w:space="0" w:color="000000"/>
              <w:bottom w:val="single" w:sz="4" w:space="0" w:color="000000"/>
            </w:tcBorders>
            <w:shd w:val="clear" w:color="auto" w:fill="auto"/>
            <w:vAlign w:val="center"/>
          </w:tcPr>
          <w:p w:rsidR="00591726" w:rsidRDefault="00591726" w:rsidP="005623CC">
            <w:pPr>
              <w:pStyle w:val="a5"/>
              <w:snapToGrid w:val="0"/>
              <w:jc w:val="center"/>
              <w:rPr>
                <w:rFonts w:ascii="Times New Roman" w:hAnsi="Times New Roman"/>
                <w:sz w:val="24"/>
                <w:szCs w:val="24"/>
              </w:rPr>
            </w:pPr>
          </w:p>
        </w:tc>
        <w:tc>
          <w:tcPr>
            <w:tcW w:w="1418" w:type="dxa"/>
            <w:tcBorders>
              <w:top w:val="single" w:sz="4" w:space="0" w:color="000000"/>
              <w:left w:val="single" w:sz="4" w:space="0" w:color="000000"/>
              <w:bottom w:val="single" w:sz="4" w:space="0" w:color="000000"/>
            </w:tcBorders>
          </w:tcPr>
          <w:p w:rsidR="00591726" w:rsidRDefault="00591726" w:rsidP="005623CC">
            <w:pPr>
              <w:pStyle w:val="a5"/>
              <w:snapToGrid w:val="0"/>
              <w:jc w:val="center"/>
              <w:rPr>
                <w:rFonts w:ascii="Times New Roman" w:hAnsi="Times New Roman"/>
                <w:sz w:val="24"/>
                <w:szCs w:val="24"/>
              </w:rPr>
            </w:pPr>
            <w:r>
              <w:rPr>
                <w:rFonts w:ascii="Times New Roman" w:hAnsi="Times New Roman"/>
                <w:sz w:val="24"/>
                <w:szCs w:val="24"/>
              </w:rPr>
              <w:t>7.10</w:t>
            </w:r>
          </w:p>
        </w:tc>
        <w:tc>
          <w:tcPr>
            <w:tcW w:w="1701" w:type="dxa"/>
            <w:vMerge/>
            <w:tcBorders>
              <w:left w:val="single" w:sz="4" w:space="0" w:color="000000"/>
              <w:bottom w:val="single" w:sz="4" w:space="0" w:color="000000"/>
              <w:right w:val="single" w:sz="4" w:space="0" w:color="000000"/>
            </w:tcBorders>
            <w:shd w:val="clear" w:color="auto" w:fill="auto"/>
          </w:tcPr>
          <w:p w:rsidR="00591726" w:rsidRDefault="00591726" w:rsidP="005623CC">
            <w:pPr>
              <w:pStyle w:val="a5"/>
              <w:snapToGrid w:val="0"/>
              <w:jc w:val="center"/>
              <w:rPr>
                <w:rFonts w:ascii="Times New Roman" w:hAnsi="Times New Roman"/>
                <w:sz w:val="24"/>
                <w:szCs w:val="24"/>
              </w:rPr>
            </w:pPr>
          </w:p>
        </w:tc>
        <w:bookmarkStart w:id="1" w:name="_GoBack"/>
        <w:bookmarkEnd w:id="1"/>
      </w:tr>
      <w:tr w:rsidR="005623CC" w:rsidRPr="006F0406" w:rsidTr="005623CC">
        <w:trPr>
          <w:trHeight w:val="106"/>
        </w:trPr>
        <w:tc>
          <w:tcPr>
            <w:tcW w:w="840" w:type="dxa"/>
            <w:tcBorders>
              <w:top w:val="single" w:sz="4" w:space="0" w:color="000000"/>
              <w:left w:val="single" w:sz="4" w:space="0" w:color="000000"/>
              <w:bottom w:val="single" w:sz="4" w:space="0" w:color="000000"/>
            </w:tcBorders>
            <w:shd w:val="clear" w:color="auto" w:fill="auto"/>
            <w:vAlign w:val="center"/>
          </w:tcPr>
          <w:p w:rsidR="005623CC" w:rsidRPr="00C644F8" w:rsidRDefault="005623CC" w:rsidP="005623CC">
            <w:pPr>
              <w:pStyle w:val="a5"/>
              <w:snapToGrid w:val="0"/>
              <w:jc w:val="center"/>
              <w:rPr>
                <w:rFonts w:ascii="Times New Roman" w:hAnsi="Times New Roman"/>
                <w:sz w:val="24"/>
                <w:szCs w:val="24"/>
              </w:rPr>
            </w:pPr>
            <w:r w:rsidRPr="00C644F8">
              <w:rPr>
                <w:rFonts w:ascii="Times New Roman" w:hAnsi="Times New Roman"/>
                <w:sz w:val="24"/>
                <w:szCs w:val="24"/>
              </w:rPr>
              <w:t>12</w:t>
            </w:r>
          </w:p>
        </w:tc>
        <w:tc>
          <w:tcPr>
            <w:tcW w:w="5510" w:type="dxa"/>
            <w:gridSpan w:val="2"/>
            <w:tcBorders>
              <w:top w:val="single" w:sz="4" w:space="0" w:color="000000"/>
              <w:left w:val="single" w:sz="4" w:space="0" w:color="000000"/>
              <w:bottom w:val="single" w:sz="4" w:space="0" w:color="000000"/>
            </w:tcBorders>
            <w:shd w:val="clear" w:color="auto" w:fill="auto"/>
          </w:tcPr>
          <w:p w:rsidR="005623CC" w:rsidRPr="00C644F8" w:rsidRDefault="005623CC" w:rsidP="005623CC">
            <w:pPr>
              <w:pStyle w:val="a5"/>
              <w:snapToGrid w:val="0"/>
              <w:rPr>
                <w:rFonts w:ascii="Times New Roman" w:hAnsi="Times New Roman"/>
                <w:i/>
                <w:sz w:val="24"/>
                <w:szCs w:val="24"/>
              </w:rPr>
            </w:pPr>
            <w:r w:rsidRPr="00C644F8">
              <w:rPr>
                <w:rFonts w:ascii="Times New Roman" w:hAnsi="Times New Roman"/>
                <w:i/>
                <w:sz w:val="24"/>
                <w:szCs w:val="24"/>
              </w:rPr>
              <w:t>Контрольная работа № 1 по теме "Внутренняя энергия".</w:t>
            </w:r>
          </w:p>
        </w:tc>
        <w:tc>
          <w:tcPr>
            <w:tcW w:w="1276" w:type="dxa"/>
            <w:tcBorders>
              <w:top w:val="single" w:sz="4" w:space="0" w:color="000000"/>
              <w:left w:val="single" w:sz="4" w:space="0" w:color="000000"/>
              <w:bottom w:val="single" w:sz="4" w:space="0" w:color="000000"/>
            </w:tcBorders>
            <w:shd w:val="clear" w:color="auto" w:fill="auto"/>
            <w:vAlign w:val="center"/>
          </w:tcPr>
          <w:p w:rsidR="005623CC" w:rsidRPr="006F0406" w:rsidRDefault="005623CC" w:rsidP="005623CC">
            <w:pPr>
              <w:pStyle w:val="a5"/>
              <w:snapToGrid w:val="0"/>
              <w:jc w:val="center"/>
              <w:rPr>
                <w:rFonts w:ascii="Times New Roman" w:hAnsi="Times New Roman"/>
                <w:b/>
                <w:sz w:val="24"/>
                <w:szCs w:val="24"/>
              </w:rPr>
            </w:pPr>
          </w:p>
        </w:tc>
        <w:tc>
          <w:tcPr>
            <w:tcW w:w="1418" w:type="dxa"/>
            <w:tcBorders>
              <w:top w:val="single" w:sz="4" w:space="0" w:color="000000"/>
              <w:left w:val="single" w:sz="4" w:space="0" w:color="000000"/>
              <w:bottom w:val="single" w:sz="4" w:space="0" w:color="000000"/>
            </w:tcBorders>
          </w:tcPr>
          <w:p w:rsidR="005623CC" w:rsidRPr="005623CC" w:rsidRDefault="005623CC" w:rsidP="005623CC">
            <w:pPr>
              <w:pStyle w:val="a5"/>
              <w:snapToGrid w:val="0"/>
              <w:jc w:val="center"/>
              <w:rPr>
                <w:rFonts w:ascii="Times New Roman" w:hAnsi="Times New Roman"/>
                <w:sz w:val="24"/>
                <w:szCs w:val="24"/>
              </w:rPr>
            </w:pPr>
            <w:r w:rsidRPr="005623CC">
              <w:rPr>
                <w:rFonts w:ascii="Times New Roman" w:hAnsi="Times New Roman"/>
                <w:sz w:val="24"/>
                <w:szCs w:val="24"/>
              </w:rPr>
              <w:t>12.10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5623CC" w:rsidRPr="00591726" w:rsidRDefault="00591726" w:rsidP="00591726">
            <w:pPr>
              <w:pStyle w:val="a5"/>
              <w:snapToGrid w:val="0"/>
              <w:jc w:val="center"/>
              <w:rPr>
                <w:rFonts w:ascii="Times New Roman" w:hAnsi="Times New Roman"/>
                <w:sz w:val="24"/>
                <w:szCs w:val="24"/>
              </w:rPr>
            </w:pPr>
            <w:r>
              <w:rPr>
                <w:rFonts w:ascii="Times New Roman" w:hAnsi="Times New Roman"/>
                <w:sz w:val="24"/>
                <w:szCs w:val="24"/>
              </w:rPr>
              <w:t>14.10</w:t>
            </w:r>
          </w:p>
        </w:tc>
      </w:tr>
      <w:tr w:rsidR="005623CC" w:rsidTr="005623CC">
        <w:trPr>
          <w:trHeight w:val="106"/>
        </w:trPr>
        <w:tc>
          <w:tcPr>
            <w:tcW w:w="840" w:type="dxa"/>
            <w:tcBorders>
              <w:top w:val="single" w:sz="4" w:space="0" w:color="000000"/>
              <w:left w:val="single" w:sz="4" w:space="0" w:color="000000"/>
              <w:bottom w:val="single" w:sz="4" w:space="0" w:color="000000"/>
            </w:tcBorders>
            <w:shd w:val="clear" w:color="auto" w:fill="auto"/>
            <w:vAlign w:val="center"/>
          </w:tcPr>
          <w:p w:rsidR="005623CC" w:rsidRDefault="005623CC" w:rsidP="005623CC">
            <w:pPr>
              <w:pStyle w:val="a5"/>
              <w:snapToGrid w:val="0"/>
              <w:jc w:val="center"/>
              <w:rPr>
                <w:rFonts w:ascii="Times New Roman" w:hAnsi="Times New Roman"/>
                <w:sz w:val="24"/>
                <w:szCs w:val="24"/>
              </w:rPr>
            </w:pPr>
            <w:r>
              <w:rPr>
                <w:rFonts w:ascii="Times New Roman" w:hAnsi="Times New Roman"/>
                <w:sz w:val="24"/>
                <w:szCs w:val="24"/>
              </w:rPr>
              <w:t>13</w:t>
            </w:r>
          </w:p>
        </w:tc>
        <w:tc>
          <w:tcPr>
            <w:tcW w:w="5510" w:type="dxa"/>
            <w:gridSpan w:val="2"/>
            <w:tcBorders>
              <w:top w:val="single" w:sz="4" w:space="0" w:color="000000"/>
              <w:left w:val="single" w:sz="4" w:space="0" w:color="000000"/>
              <w:bottom w:val="single" w:sz="4" w:space="0" w:color="000000"/>
            </w:tcBorders>
            <w:shd w:val="clear" w:color="auto" w:fill="auto"/>
          </w:tcPr>
          <w:p w:rsidR="005623CC" w:rsidRDefault="005623CC" w:rsidP="005623CC">
            <w:pPr>
              <w:pStyle w:val="a5"/>
              <w:snapToGrid w:val="0"/>
              <w:rPr>
                <w:rFonts w:ascii="Times New Roman" w:hAnsi="Times New Roman"/>
                <w:sz w:val="24"/>
                <w:szCs w:val="24"/>
              </w:rPr>
            </w:pPr>
            <w:r>
              <w:rPr>
                <w:rFonts w:ascii="Times New Roman" w:hAnsi="Times New Roman"/>
                <w:sz w:val="24"/>
                <w:szCs w:val="24"/>
              </w:rPr>
              <w:t>Агрегатные состояния вещества.  Плавление и отвердевание кристаллических тел.</w:t>
            </w:r>
          </w:p>
        </w:tc>
        <w:tc>
          <w:tcPr>
            <w:tcW w:w="1276" w:type="dxa"/>
            <w:tcBorders>
              <w:top w:val="single" w:sz="4" w:space="0" w:color="000000"/>
              <w:left w:val="single" w:sz="4" w:space="0" w:color="000000"/>
              <w:bottom w:val="single" w:sz="4" w:space="0" w:color="000000"/>
            </w:tcBorders>
            <w:shd w:val="clear" w:color="auto" w:fill="auto"/>
            <w:vAlign w:val="center"/>
          </w:tcPr>
          <w:p w:rsidR="005623CC" w:rsidRDefault="005623CC" w:rsidP="005623CC">
            <w:pPr>
              <w:pStyle w:val="a5"/>
              <w:snapToGrid w:val="0"/>
              <w:jc w:val="center"/>
              <w:rPr>
                <w:rFonts w:ascii="Times New Roman" w:hAnsi="Times New Roman"/>
                <w:sz w:val="24"/>
                <w:szCs w:val="24"/>
              </w:rPr>
            </w:pPr>
            <w:r>
              <w:rPr>
                <w:rFonts w:ascii="Times New Roman" w:hAnsi="Times New Roman"/>
                <w:sz w:val="24"/>
                <w:szCs w:val="24"/>
              </w:rPr>
              <w:t>§  12, 13</w:t>
            </w:r>
          </w:p>
        </w:tc>
        <w:tc>
          <w:tcPr>
            <w:tcW w:w="1418" w:type="dxa"/>
            <w:tcBorders>
              <w:top w:val="single" w:sz="4" w:space="0" w:color="000000"/>
              <w:left w:val="single" w:sz="4" w:space="0" w:color="000000"/>
              <w:bottom w:val="single" w:sz="4" w:space="0" w:color="000000"/>
            </w:tcBorders>
          </w:tcPr>
          <w:p w:rsidR="005623CC" w:rsidRDefault="00682AC1" w:rsidP="005623CC">
            <w:pPr>
              <w:pStyle w:val="a5"/>
              <w:snapToGrid w:val="0"/>
              <w:jc w:val="center"/>
              <w:rPr>
                <w:rFonts w:ascii="Times New Roman" w:hAnsi="Times New Roman"/>
                <w:sz w:val="24"/>
                <w:szCs w:val="24"/>
              </w:rPr>
            </w:pPr>
            <w:r>
              <w:rPr>
                <w:rFonts w:ascii="Times New Roman" w:hAnsi="Times New Roman"/>
                <w:sz w:val="24"/>
                <w:szCs w:val="24"/>
              </w:rPr>
              <w:t>14.10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5623CC" w:rsidRDefault="005623CC" w:rsidP="005623CC">
            <w:pPr>
              <w:pStyle w:val="a5"/>
              <w:snapToGrid w:val="0"/>
              <w:jc w:val="center"/>
              <w:rPr>
                <w:rFonts w:ascii="Times New Roman" w:hAnsi="Times New Roman"/>
                <w:sz w:val="24"/>
                <w:szCs w:val="24"/>
              </w:rPr>
            </w:pPr>
          </w:p>
        </w:tc>
      </w:tr>
      <w:tr w:rsidR="005623CC" w:rsidTr="005623CC">
        <w:trPr>
          <w:trHeight w:val="106"/>
        </w:trPr>
        <w:tc>
          <w:tcPr>
            <w:tcW w:w="840" w:type="dxa"/>
            <w:tcBorders>
              <w:top w:val="single" w:sz="4" w:space="0" w:color="000000"/>
              <w:left w:val="single" w:sz="4" w:space="0" w:color="000000"/>
              <w:bottom w:val="single" w:sz="4" w:space="0" w:color="000000"/>
            </w:tcBorders>
            <w:shd w:val="clear" w:color="auto" w:fill="auto"/>
            <w:vAlign w:val="center"/>
          </w:tcPr>
          <w:p w:rsidR="005623CC" w:rsidRDefault="005623CC" w:rsidP="005623CC">
            <w:pPr>
              <w:pStyle w:val="a5"/>
              <w:snapToGrid w:val="0"/>
              <w:jc w:val="center"/>
              <w:rPr>
                <w:rFonts w:ascii="Times New Roman" w:hAnsi="Times New Roman"/>
                <w:sz w:val="24"/>
                <w:szCs w:val="24"/>
              </w:rPr>
            </w:pPr>
            <w:r>
              <w:rPr>
                <w:rFonts w:ascii="Times New Roman" w:hAnsi="Times New Roman"/>
                <w:sz w:val="24"/>
                <w:szCs w:val="24"/>
              </w:rPr>
              <w:t>14</w:t>
            </w:r>
          </w:p>
        </w:tc>
        <w:tc>
          <w:tcPr>
            <w:tcW w:w="5510" w:type="dxa"/>
            <w:gridSpan w:val="2"/>
            <w:tcBorders>
              <w:top w:val="single" w:sz="4" w:space="0" w:color="000000"/>
              <w:left w:val="single" w:sz="4" w:space="0" w:color="000000"/>
              <w:bottom w:val="single" w:sz="4" w:space="0" w:color="000000"/>
            </w:tcBorders>
            <w:shd w:val="clear" w:color="auto" w:fill="auto"/>
          </w:tcPr>
          <w:p w:rsidR="005623CC" w:rsidRDefault="005623CC" w:rsidP="005623CC">
            <w:pPr>
              <w:pStyle w:val="a5"/>
              <w:snapToGrid w:val="0"/>
              <w:rPr>
                <w:rFonts w:ascii="Times New Roman" w:hAnsi="Times New Roman"/>
                <w:sz w:val="24"/>
                <w:szCs w:val="24"/>
              </w:rPr>
            </w:pPr>
            <w:r>
              <w:rPr>
                <w:rFonts w:ascii="Times New Roman" w:hAnsi="Times New Roman"/>
                <w:sz w:val="24"/>
                <w:szCs w:val="24"/>
              </w:rPr>
              <w:t>График плавления и отвердевания кристаллических тел. Удельная теплота плавления</w:t>
            </w:r>
          </w:p>
        </w:tc>
        <w:tc>
          <w:tcPr>
            <w:tcW w:w="1276" w:type="dxa"/>
            <w:tcBorders>
              <w:top w:val="single" w:sz="4" w:space="0" w:color="000000"/>
              <w:left w:val="single" w:sz="4" w:space="0" w:color="000000"/>
              <w:bottom w:val="single" w:sz="4" w:space="0" w:color="000000"/>
            </w:tcBorders>
            <w:shd w:val="clear" w:color="auto" w:fill="auto"/>
            <w:vAlign w:val="center"/>
          </w:tcPr>
          <w:p w:rsidR="005623CC" w:rsidRDefault="005623CC" w:rsidP="005623CC">
            <w:pPr>
              <w:pStyle w:val="a5"/>
              <w:snapToGrid w:val="0"/>
              <w:jc w:val="center"/>
              <w:rPr>
                <w:rFonts w:ascii="Times New Roman" w:hAnsi="Times New Roman"/>
                <w:sz w:val="24"/>
                <w:szCs w:val="24"/>
              </w:rPr>
            </w:pPr>
            <w:r>
              <w:rPr>
                <w:rFonts w:ascii="Times New Roman" w:hAnsi="Times New Roman"/>
                <w:sz w:val="24"/>
                <w:szCs w:val="24"/>
              </w:rPr>
              <w:t>§ 14, 15</w:t>
            </w:r>
          </w:p>
        </w:tc>
        <w:tc>
          <w:tcPr>
            <w:tcW w:w="1418" w:type="dxa"/>
            <w:tcBorders>
              <w:top w:val="single" w:sz="4" w:space="0" w:color="000000"/>
              <w:left w:val="single" w:sz="4" w:space="0" w:color="000000"/>
              <w:bottom w:val="single" w:sz="4" w:space="0" w:color="000000"/>
            </w:tcBorders>
          </w:tcPr>
          <w:p w:rsidR="005623CC" w:rsidRDefault="00682AC1" w:rsidP="005623CC">
            <w:pPr>
              <w:pStyle w:val="a5"/>
              <w:snapToGrid w:val="0"/>
              <w:jc w:val="center"/>
              <w:rPr>
                <w:rFonts w:ascii="Times New Roman" w:hAnsi="Times New Roman"/>
                <w:sz w:val="24"/>
                <w:szCs w:val="24"/>
              </w:rPr>
            </w:pPr>
            <w:r>
              <w:rPr>
                <w:rFonts w:ascii="Times New Roman" w:hAnsi="Times New Roman"/>
                <w:sz w:val="24"/>
                <w:szCs w:val="24"/>
              </w:rPr>
              <w:t>19.10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5623CC" w:rsidRDefault="005623CC" w:rsidP="005623CC">
            <w:pPr>
              <w:pStyle w:val="a5"/>
              <w:snapToGrid w:val="0"/>
              <w:jc w:val="center"/>
              <w:rPr>
                <w:rFonts w:ascii="Times New Roman" w:hAnsi="Times New Roman"/>
                <w:sz w:val="24"/>
                <w:szCs w:val="24"/>
              </w:rPr>
            </w:pPr>
          </w:p>
        </w:tc>
      </w:tr>
      <w:tr w:rsidR="005623CC" w:rsidTr="005623CC">
        <w:trPr>
          <w:trHeight w:val="106"/>
        </w:trPr>
        <w:tc>
          <w:tcPr>
            <w:tcW w:w="840" w:type="dxa"/>
            <w:tcBorders>
              <w:top w:val="single" w:sz="4" w:space="0" w:color="000000"/>
              <w:left w:val="single" w:sz="4" w:space="0" w:color="000000"/>
              <w:bottom w:val="single" w:sz="4" w:space="0" w:color="000000"/>
            </w:tcBorders>
            <w:shd w:val="clear" w:color="auto" w:fill="auto"/>
            <w:vAlign w:val="center"/>
          </w:tcPr>
          <w:p w:rsidR="005623CC" w:rsidRDefault="005623CC" w:rsidP="005623CC">
            <w:pPr>
              <w:pStyle w:val="a5"/>
              <w:snapToGrid w:val="0"/>
              <w:jc w:val="center"/>
              <w:rPr>
                <w:rFonts w:ascii="Times New Roman" w:hAnsi="Times New Roman"/>
                <w:sz w:val="24"/>
                <w:szCs w:val="24"/>
              </w:rPr>
            </w:pPr>
            <w:r>
              <w:rPr>
                <w:rFonts w:ascii="Times New Roman" w:hAnsi="Times New Roman"/>
                <w:sz w:val="24"/>
                <w:szCs w:val="24"/>
              </w:rPr>
              <w:t>15</w:t>
            </w:r>
          </w:p>
        </w:tc>
        <w:tc>
          <w:tcPr>
            <w:tcW w:w="5510" w:type="dxa"/>
            <w:gridSpan w:val="2"/>
            <w:tcBorders>
              <w:top w:val="single" w:sz="4" w:space="0" w:color="000000"/>
              <w:left w:val="single" w:sz="4" w:space="0" w:color="000000"/>
              <w:bottom w:val="single" w:sz="4" w:space="0" w:color="000000"/>
            </w:tcBorders>
            <w:shd w:val="clear" w:color="auto" w:fill="auto"/>
          </w:tcPr>
          <w:p w:rsidR="005623CC" w:rsidRPr="001348CD" w:rsidRDefault="005623CC" w:rsidP="005623CC">
            <w:pPr>
              <w:pStyle w:val="a5"/>
              <w:snapToGrid w:val="0"/>
              <w:rPr>
                <w:rFonts w:ascii="Times New Roman" w:hAnsi="Times New Roman"/>
              </w:rPr>
            </w:pPr>
            <w:r w:rsidRPr="00A36B3D">
              <w:rPr>
                <w:rFonts w:ascii="Times New Roman" w:eastAsia="Times New Roman" w:hAnsi="Times New Roman"/>
                <w:lang w:eastAsia="ru-RU"/>
              </w:rPr>
              <w:t>Решение задач по теме «Нагревание тел. Плавление и кристаллизация». </w:t>
            </w:r>
          </w:p>
        </w:tc>
        <w:tc>
          <w:tcPr>
            <w:tcW w:w="1276" w:type="dxa"/>
            <w:tcBorders>
              <w:top w:val="single" w:sz="4" w:space="0" w:color="000000"/>
              <w:left w:val="single" w:sz="4" w:space="0" w:color="000000"/>
              <w:bottom w:val="single" w:sz="4" w:space="0" w:color="000000"/>
            </w:tcBorders>
            <w:shd w:val="clear" w:color="auto" w:fill="auto"/>
            <w:vAlign w:val="center"/>
          </w:tcPr>
          <w:p w:rsidR="005623CC" w:rsidRDefault="005623CC" w:rsidP="005623CC">
            <w:pPr>
              <w:pStyle w:val="a5"/>
              <w:snapToGrid w:val="0"/>
              <w:jc w:val="center"/>
              <w:rPr>
                <w:rFonts w:ascii="Times New Roman" w:hAnsi="Times New Roman"/>
                <w:sz w:val="24"/>
                <w:szCs w:val="24"/>
              </w:rPr>
            </w:pPr>
          </w:p>
        </w:tc>
        <w:tc>
          <w:tcPr>
            <w:tcW w:w="1418" w:type="dxa"/>
            <w:tcBorders>
              <w:top w:val="single" w:sz="4" w:space="0" w:color="000000"/>
              <w:left w:val="single" w:sz="4" w:space="0" w:color="000000"/>
              <w:bottom w:val="single" w:sz="4" w:space="0" w:color="000000"/>
            </w:tcBorders>
          </w:tcPr>
          <w:p w:rsidR="005623CC" w:rsidRDefault="00682AC1" w:rsidP="005623CC">
            <w:pPr>
              <w:pStyle w:val="a5"/>
              <w:snapToGrid w:val="0"/>
              <w:jc w:val="center"/>
              <w:rPr>
                <w:rFonts w:ascii="Times New Roman" w:hAnsi="Times New Roman"/>
                <w:sz w:val="24"/>
                <w:szCs w:val="24"/>
              </w:rPr>
            </w:pPr>
            <w:r>
              <w:rPr>
                <w:rFonts w:ascii="Times New Roman" w:hAnsi="Times New Roman"/>
                <w:sz w:val="24"/>
                <w:szCs w:val="24"/>
              </w:rPr>
              <w:t>21.10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5623CC" w:rsidRDefault="005623CC" w:rsidP="005623CC">
            <w:pPr>
              <w:pStyle w:val="a5"/>
              <w:snapToGrid w:val="0"/>
              <w:jc w:val="center"/>
              <w:rPr>
                <w:rFonts w:ascii="Times New Roman" w:hAnsi="Times New Roman"/>
                <w:sz w:val="24"/>
                <w:szCs w:val="24"/>
              </w:rPr>
            </w:pPr>
          </w:p>
        </w:tc>
      </w:tr>
      <w:tr w:rsidR="005623CC" w:rsidTr="005623CC">
        <w:trPr>
          <w:trHeight w:val="106"/>
        </w:trPr>
        <w:tc>
          <w:tcPr>
            <w:tcW w:w="840" w:type="dxa"/>
            <w:tcBorders>
              <w:top w:val="single" w:sz="4" w:space="0" w:color="000000"/>
              <w:left w:val="single" w:sz="4" w:space="0" w:color="000000"/>
              <w:bottom w:val="single" w:sz="4" w:space="0" w:color="000000"/>
            </w:tcBorders>
            <w:shd w:val="clear" w:color="auto" w:fill="auto"/>
            <w:vAlign w:val="center"/>
          </w:tcPr>
          <w:p w:rsidR="005623CC" w:rsidRDefault="005623CC" w:rsidP="005623CC">
            <w:pPr>
              <w:pStyle w:val="a5"/>
              <w:snapToGrid w:val="0"/>
              <w:jc w:val="center"/>
              <w:rPr>
                <w:rFonts w:ascii="Times New Roman" w:hAnsi="Times New Roman"/>
                <w:sz w:val="24"/>
                <w:szCs w:val="24"/>
              </w:rPr>
            </w:pPr>
            <w:r>
              <w:rPr>
                <w:rFonts w:ascii="Times New Roman" w:hAnsi="Times New Roman"/>
                <w:sz w:val="24"/>
                <w:szCs w:val="24"/>
              </w:rPr>
              <w:t>16</w:t>
            </w:r>
          </w:p>
        </w:tc>
        <w:tc>
          <w:tcPr>
            <w:tcW w:w="5510" w:type="dxa"/>
            <w:gridSpan w:val="2"/>
            <w:tcBorders>
              <w:top w:val="single" w:sz="4" w:space="0" w:color="000000"/>
              <w:left w:val="single" w:sz="4" w:space="0" w:color="000000"/>
              <w:bottom w:val="single" w:sz="4" w:space="0" w:color="000000"/>
            </w:tcBorders>
            <w:shd w:val="clear" w:color="auto" w:fill="auto"/>
          </w:tcPr>
          <w:p w:rsidR="005623CC" w:rsidRDefault="005623CC" w:rsidP="005623CC">
            <w:pPr>
              <w:pStyle w:val="a5"/>
              <w:snapToGrid w:val="0"/>
              <w:rPr>
                <w:rFonts w:ascii="Times New Roman" w:hAnsi="Times New Roman"/>
                <w:sz w:val="24"/>
                <w:szCs w:val="24"/>
              </w:rPr>
            </w:pPr>
            <w:r>
              <w:rPr>
                <w:rFonts w:ascii="Times New Roman" w:hAnsi="Times New Roman"/>
                <w:sz w:val="24"/>
                <w:szCs w:val="24"/>
              </w:rPr>
              <w:t>Испарение. Насыщенный и ненасыщенный пар.  Поглощение энергии при испарении жидкости и выделение ее при конденсации пара</w:t>
            </w:r>
          </w:p>
        </w:tc>
        <w:tc>
          <w:tcPr>
            <w:tcW w:w="1276" w:type="dxa"/>
            <w:tcBorders>
              <w:top w:val="single" w:sz="4" w:space="0" w:color="000000"/>
              <w:left w:val="single" w:sz="4" w:space="0" w:color="000000"/>
              <w:bottom w:val="single" w:sz="4" w:space="0" w:color="000000"/>
            </w:tcBorders>
            <w:shd w:val="clear" w:color="auto" w:fill="auto"/>
            <w:vAlign w:val="center"/>
          </w:tcPr>
          <w:p w:rsidR="005623CC" w:rsidRDefault="005623CC" w:rsidP="005623CC">
            <w:pPr>
              <w:pStyle w:val="a5"/>
              <w:snapToGrid w:val="0"/>
              <w:jc w:val="center"/>
              <w:rPr>
                <w:rFonts w:ascii="Times New Roman" w:hAnsi="Times New Roman"/>
                <w:sz w:val="24"/>
                <w:szCs w:val="24"/>
              </w:rPr>
            </w:pPr>
            <w:r>
              <w:rPr>
                <w:rFonts w:ascii="Times New Roman" w:hAnsi="Times New Roman"/>
                <w:sz w:val="24"/>
                <w:szCs w:val="24"/>
              </w:rPr>
              <w:t>§  16, 17</w:t>
            </w:r>
          </w:p>
        </w:tc>
        <w:tc>
          <w:tcPr>
            <w:tcW w:w="1418" w:type="dxa"/>
            <w:tcBorders>
              <w:top w:val="single" w:sz="4" w:space="0" w:color="000000"/>
              <w:left w:val="single" w:sz="4" w:space="0" w:color="000000"/>
              <w:bottom w:val="single" w:sz="4" w:space="0" w:color="000000"/>
            </w:tcBorders>
          </w:tcPr>
          <w:p w:rsidR="005623CC" w:rsidRDefault="00682AC1" w:rsidP="005623CC">
            <w:pPr>
              <w:pStyle w:val="a5"/>
              <w:snapToGrid w:val="0"/>
              <w:jc w:val="center"/>
              <w:rPr>
                <w:rFonts w:ascii="Times New Roman" w:hAnsi="Times New Roman"/>
                <w:sz w:val="24"/>
                <w:szCs w:val="24"/>
              </w:rPr>
            </w:pPr>
            <w:r>
              <w:rPr>
                <w:rFonts w:ascii="Times New Roman" w:hAnsi="Times New Roman"/>
                <w:sz w:val="24"/>
                <w:szCs w:val="24"/>
              </w:rPr>
              <w:t>26.10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5623CC" w:rsidRDefault="005623CC" w:rsidP="005623CC">
            <w:pPr>
              <w:pStyle w:val="a5"/>
              <w:snapToGrid w:val="0"/>
              <w:jc w:val="center"/>
              <w:rPr>
                <w:rFonts w:ascii="Times New Roman" w:hAnsi="Times New Roman"/>
                <w:sz w:val="24"/>
                <w:szCs w:val="24"/>
              </w:rPr>
            </w:pPr>
          </w:p>
        </w:tc>
      </w:tr>
      <w:tr w:rsidR="005623CC" w:rsidTr="005623CC">
        <w:trPr>
          <w:trHeight w:val="106"/>
        </w:trPr>
        <w:tc>
          <w:tcPr>
            <w:tcW w:w="840" w:type="dxa"/>
            <w:tcBorders>
              <w:top w:val="single" w:sz="4" w:space="0" w:color="000000"/>
              <w:left w:val="single" w:sz="4" w:space="0" w:color="000000"/>
              <w:bottom w:val="single" w:sz="4" w:space="0" w:color="000000"/>
            </w:tcBorders>
            <w:shd w:val="clear" w:color="auto" w:fill="auto"/>
            <w:vAlign w:val="center"/>
          </w:tcPr>
          <w:p w:rsidR="005623CC" w:rsidRDefault="005623CC" w:rsidP="005623CC">
            <w:pPr>
              <w:pStyle w:val="a5"/>
              <w:snapToGrid w:val="0"/>
              <w:jc w:val="center"/>
              <w:rPr>
                <w:rFonts w:ascii="Times New Roman" w:hAnsi="Times New Roman"/>
                <w:sz w:val="24"/>
                <w:szCs w:val="24"/>
              </w:rPr>
            </w:pPr>
            <w:r>
              <w:rPr>
                <w:rFonts w:ascii="Times New Roman" w:hAnsi="Times New Roman"/>
                <w:sz w:val="24"/>
                <w:szCs w:val="24"/>
              </w:rPr>
              <w:t>17</w:t>
            </w:r>
          </w:p>
        </w:tc>
        <w:tc>
          <w:tcPr>
            <w:tcW w:w="5510" w:type="dxa"/>
            <w:gridSpan w:val="2"/>
            <w:tcBorders>
              <w:top w:val="single" w:sz="4" w:space="0" w:color="000000"/>
              <w:left w:val="single" w:sz="4" w:space="0" w:color="000000"/>
              <w:bottom w:val="single" w:sz="4" w:space="0" w:color="000000"/>
            </w:tcBorders>
            <w:shd w:val="clear" w:color="auto" w:fill="auto"/>
          </w:tcPr>
          <w:p w:rsidR="005623CC" w:rsidRDefault="005623CC" w:rsidP="005623CC">
            <w:pPr>
              <w:pStyle w:val="a5"/>
              <w:snapToGrid w:val="0"/>
              <w:rPr>
                <w:rFonts w:ascii="Times New Roman" w:hAnsi="Times New Roman"/>
                <w:sz w:val="24"/>
                <w:szCs w:val="28"/>
              </w:rPr>
            </w:pPr>
            <w:r>
              <w:rPr>
                <w:rFonts w:ascii="Times New Roman" w:hAnsi="Times New Roman"/>
                <w:sz w:val="24"/>
                <w:szCs w:val="24"/>
              </w:rPr>
              <w:t>Кипение. Удельная теплота парообразования и конденсации</w:t>
            </w:r>
          </w:p>
        </w:tc>
        <w:tc>
          <w:tcPr>
            <w:tcW w:w="1276" w:type="dxa"/>
            <w:tcBorders>
              <w:top w:val="single" w:sz="4" w:space="0" w:color="000000"/>
              <w:left w:val="single" w:sz="4" w:space="0" w:color="000000"/>
              <w:bottom w:val="single" w:sz="4" w:space="0" w:color="000000"/>
            </w:tcBorders>
            <w:shd w:val="clear" w:color="auto" w:fill="auto"/>
            <w:vAlign w:val="center"/>
          </w:tcPr>
          <w:p w:rsidR="005623CC" w:rsidRDefault="005623CC" w:rsidP="005623CC">
            <w:pPr>
              <w:pStyle w:val="a5"/>
              <w:snapToGrid w:val="0"/>
              <w:jc w:val="center"/>
              <w:rPr>
                <w:rFonts w:ascii="Times New Roman" w:hAnsi="Times New Roman"/>
                <w:sz w:val="24"/>
                <w:szCs w:val="24"/>
              </w:rPr>
            </w:pPr>
            <w:r>
              <w:rPr>
                <w:rFonts w:ascii="Times New Roman" w:hAnsi="Times New Roman"/>
                <w:sz w:val="24"/>
                <w:szCs w:val="24"/>
              </w:rPr>
              <w:t>§  18, 20</w:t>
            </w:r>
          </w:p>
        </w:tc>
        <w:tc>
          <w:tcPr>
            <w:tcW w:w="1418" w:type="dxa"/>
            <w:tcBorders>
              <w:top w:val="single" w:sz="4" w:space="0" w:color="000000"/>
              <w:left w:val="single" w:sz="4" w:space="0" w:color="000000"/>
              <w:bottom w:val="single" w:sz="4" w:space="0" w:color="000000"/>
            </w:tcBorders>
          </w:tcPr>
          <w:p w:rsidR="005623CC" w:rsidRDefault="00682AC1" w:rsidP="005623CC">
            <w:pPr>
              <w:pStyle w:val="a5"/>
              <w:snapToGrid w:val="0"/>
              <w:jc w:val="center"/>
              <w:rPr>
                <w:rFonts w:ascii="Times New Roman" w:hAnsi="Times New Roman"/>
                <w:sz w:val="24"/>
                <w:szCs w:val="24"/>
              </w:rPr>
            </w:pPr>
            <w:r>
              <w:rPr>
                <w:rFonts w:ascii="Times New Roman" w:hAnsi="Times New Roman"/>
                <w:sz w:val="24"/>
                <w:szCs w:val="24"/>
              </w:rPr>
              <w:t>9.11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5623CC" w:rsidRDefault="005623CC" w:rsidP="005623CC">
            <w:pPr>
              <w:pStyle w:val="a5"/>
              <w:snapToGrid w:val="0"/>
              <w:jc w:val="center"/>
              <w:rPr>
                <w:rFonts w:ascii="Times New Roman" w:hAnsi="Times New Roman"/>
                <w:sz w:val="24"/>
                <w:szCs w:val="24"/>
              </w:rPr>
            </w:pPr>
          </w:p>
        </w:tc>
      </w:tr>
      <w:tr w:rsidR="005623CC" w:rsidTr="005623CC">
        <w:trPr>
          <w:trHeight w:val="106"/>
        </w:trPr>
        <w:tc>
          <w:tcPr>
            <w:tcW w:w="840" w:type="dxa"/>
            <w:tcBorders>
              <w:top w:val="single" w:sz="4" w:space="0" w:color="000000"/>
              <w:left w:val="single" w:sz="4" w:space="0" w:color="000000"/>
              <w:bottom w:val="single" w:sz="4" w:space="0" w:color="000000"/>
            </w:tcBorders>
            <w:shd w:val="clear" w:color="auto" w:fill="auto"/>
            <w:vAlign w:val="center"/>
          </w:tcPr>
          <w:p w:rsidR="005623CC" w:rsidRDefault="005623CC" w:rsidP="005623CC">
            <w:pPr>
              <w:pStyle w:val="a5"/>
              <w:snapToGrid w:val="0"/>
              <w:jc w:val="center"/>
              <w:rPr>
                <w:rFonts w:ascii="Times New Roman" w:hAnsi="Times New Roman"/>
                <w:sz w:val="24"/>
                <w:szCs w:val="24"/>
              </w:rPr>
            </w:pPr>
            <w:r>
              <w:rPr>
                <w:rFonts w:ascii="Times New Roman" w:hAnsi="Times New Roman"/>
                <w:sz w:val="24"/>
                <w:szCs w:val="24"/>
              </w:rPr>
              <w:t>18</w:t>
            </w:r>
          </w:p>
        </w:tc>
        <w:tc>
          <w:tcPr>
            <w:tcW w:w="5510" w:type="dxa"/>
            <w:gridSpan w:val="2"/>
            <w:tcBorders>
              <w:top w:val="single" w:sz="4" w:space="0" w:color="000000"/>
              <w:left w:val="single" w:sz="4" w:space="0" w:color="000000"/>
              <w:bottom w:val="single" w:sz="4" w:space="0" w:color="000000"/>
            </w:tcBorders>
            <w:shd w:val="clear" w:color="auto" w:fill="auto"/>
          </w:tcPr>
          <w:p w:rsidR="005623CC" w:rsidRPr="001348CD" w:rsidRDefault="005623CC" w:rsidP="005623CC">
            <w:pPr>
              <w:pStyle w:val="a5"/>
              <w:snapToGrid w:val="0"/>
              <w:rPr>
                <w:rFonts w:ascii="Times New Roman" w:hAnsi="Times New Roman"/>
              </w:rPr>
            </w:pPr>
            <w:r w:rsidRPr="00A36B3D">
              <w:rPr>
                <w:rFonts w:ascii="Times New Roman" w:eastAsia="Times New Roman" w:hAnsi="Times New Roman"/>
                <w:lang w:eastAsia="ru-RU"/>
              </w:rPr>
              <w:t>Решение задач на расчет удельной теплоты парообразования, количества теплоты, отданного (полученного) телом при конденсации (парообразовании).</w:t>
            </w:r>
          </w:p>
        </w:tc>
        <w:tc>
          <w:tcPr>
            <w:tcW w:w="1276" w:type="dxa"/>
            <w:tcBorders>
              <w:top w:val="single" w:sz="4" w:space="0" w:color="000000"/>
              <w:left w:val="single" w:sz="4" w:space="0" w:color="000000"/>
              <w:bottom w:val="single" w:sz="4" w:space="0" w:color="000000"/>
            </w:tcBorders>
            <w:shd w:val="clear" w:color="auto" w:fill="auto"/>
            <w:vAlign w:val="center"/>
          </w:tcPr>
          <w:p w:rsidR="005623CC" w:rsidRDefault="005623CC" w:rsidP="005623CC">
            <w:pPr>
              <w:pStyle w:val="a5"/>
              <w:snapToGrid w:val="0"/>
              <w:jc w:val="center"/>
              <w:rPr>
                <w:rFonts w:ascii="Times New Roman" w:hAnsi="Times New Roman"/>
                <w:sz w:val="24"/>
                <w:szCs w:val="24"/>
              </w:rPr>
            </w:pPr>
          </w:p>
        </w:tc>
        <w:tc>
          <w:tcPr>
            <w:tcW w:w="1418" w:type="dxa"/>
            <w:tcBorders>
              <w:top w:val="single" w:sz="4" w:space="0" w:color="000000"/>
              <w:left w:val="single" w:sz="4" w:space="0" w:color="000000"/>
              <w:bottom w:val="single" w:sz="4" w:space="0" w:color="000000"/>
            </w:tcBorders>
          </w:tcPr>
          <w:p w:rsidR="005623CC" w:rsidRDefault="00682AC1" w:rsidP="005623CC">
            <w:pPr>
              <w:pStyle w:val="a5"/>
              <w:snapToGrid w:val="0"/>
              <w:jc w:val="center"/>
              <w:rPr>
                <w:rFonts w:ascii="Times New Roman" w:hAnsi="Times New Roman"/>
                <w:sz w:val="24"/>
                <w:szCs w:val="24"/>
              </w:rPr>
            </w:pPr>
            <w:r>
              <w:rPr>
                <w:rFonts w:ascii="Times New Roman" w:hAnsi="Times New Roman"/>
                <w:sz w:val="24"/>
                <w:szCs w:val="24"/>
              </w:rPr>
              <w:t>11.11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5623CC" w:rsidRDefault="005623CC" w:rsidP="005623CC">
            <w:pPr>
              <w:pStyle w:val="a5"/>
              <w:snapToGrid w:val="0"/>
              <w:jc w:val="center"/>
              <w:rPr>
                <w:rFonts w:ascii="Times New Roman" w:hAnsi="Times New Roman"/>
                <w:sz w:val="24"/>
                <w:szCs w:val="24"/>
              </w:rPr>
            </w:pPr>
          </w:p>
        </w:tc>
      </w:tr>
      <w:tr w:rsidR="005623CC" w:rsidRPr="006F0406" w:rsidTr="005623CC">
        <w:trPr>
          <w:trHeight w:val="106"/>
        </w:trPr>
        <w:tc>
          <w:tcPr>
            <w:tcW w:w="840" w:type="dxa"/>
            <w:tcBorders>
              <w:top w:val="single" w:sz="4" w:space="0" w:color="000000"/>
              <w:left w:val="single" w:sz="4" w:space="0" w:color="000000"/>
              <w:bottom w:val="single" w:sz="4" w:space="0" w:color="000000"/>
            </w:tcBorders>
            <w:shd w:val="clear" w:color="auto" w:fill="auto"/>
            <w:vAlign w:val="center"/>
          </w:tcPr>
          <w:p w:rsidR="005623CC" w:rsidRPr="006F0406" w:rsidRDefault="005623CC" w:rsidP="005623CC">
            <w:pPr>
              <w:pStyle w:val="a5"/>
              <w:snapToGrid w:val="0"/>
              <w:jc w:val="center"/>
              <w:rPr>
                <w:rFonts w:ascii="Times New Roman" w:hAnsi="Times New Roman"/>
                <w:sz w:val="24"/>
                <w:szCs w:val="24"/>
              </w:rPr>
            </w:pPr>
            <w:r w:rsidRPr="006F0406">
              <w:rPr>
                <w:rFonts w:ascii="Times New Roman" w:hAnsi="Times New Roman"/>
                <w:sz w:val="24"/>
                <w:szCs w:val="24"/>
              </w:rPr>
              <w:t>19</w:t>
            </w:r>
          </w:p>
        </w:tc>
        <w:tc>
          <w:tcPr>
            <w:tcW w:w="5510" w:type="dxa"/>
            <w:gridSpan w:val="2"/>
            <w:tcBorders>
              <w:top w:val="single" w:sz="4" w:space="0" w:color="000000"/>
              <w:left w:val="single" w:sz="4" w:space="0" w:color="000000"/>
              <w:bottom w:val="single" w:sz="4" w:space="0" w:color="000000"/>
            </w:tcBorders>
            <w:shd w:val="clear" w:color="auto" w:fill="auto"/>
          </w:tcPr>
          <w:p w:rsidR="005623CC" w:rsidRPr="006F0406" w:rsidRDefault="005623CC" w:rsidP="005623CC">
            <w:pPr>
              <w:pStyle w:val="a5"/>
              <w:snapToGrid w:val="0"/>
              <w:rPr>
                <w:rFonts w:ascii="Times New Roman" w:hAnsi="Times New Roman"/>
                <w:sz w:val="24"/>
                <w:szCs w:val="24"/>
              </w:rPr>
            </w:pPr>
            <w:r>
              <w:rPr>
                <w:rFonts w:ascii="Times New Roman" w:hAnsi="Times New Roman"/>
                <w:sz w:val="24"/>
                <w:szCs w:val="24"/>
              </w:rPr>
              <w:t>Влажность воздуха. Способы определения влажности воздуха. ЛР № 3"</w:t>
            </w:r>
            <w:r w:rsidRPr="006F0406">
              <w:rPr>
                <w:rFonts w:ascii="Times New Roman" w:hAnsi="Times New Roman"/>
                <w:sz w:val="24"/>
                <w:szCs w:val="24"/>
              </w:rPr>
              <w:t>Измерение влажности воздуха</w:t>
            </w:r>
            <w:r>
              <w:rPr>
                <w:rFonts w:ascii="Times New Roman" w:hAnsi="Times New Roman"/>
                <w:sz w:val="24"/>
                <w:szCs w:val="24"/>
              </w:rPr>
              <w:t>"</w:t>
            </w:r>
            <w:r w:rsidRPr="006F0406">
              <w:rPr>
                <w:rFonts w:ascii="Times New Roman" w:hAnsi="Times New Roman"/>
                <w:sz w:val="24"/>
                <w:szCs w:val="24"/>
              </w:rPr>
              <w:t>.</w:t>
            </w:r>
          </w:p>
        </w:tc>
        <w:tc>
          <w:tcPr>
            <w:tcW w:w="1276" w:type="dxa"/>
            <w:tcBorders>
              <w:top w:val="single" w:sz="4" w:space="0" w:color="000000"/>
              <w:left w:val="single" w:sz="4" w:space="0" w:color="000000"/>
              <w:bottom w:val="single" w:sz="4" w:space="0" w:color="000000"/>
            </w:tcBorders>
            <w:shd w:val="clear" w:color="auto" w:fill="auto"/>
            <w:vAlign w:val="center"/>
          </w:tcPr>
          <w:p w:rsidR="005623CC" w:rsidRPr="006F0406" w:rsidRDefault="005623CC" w:rsidP="005623CC">
            <w:pPr>
              <w:pStyle w:val="a5"/>
              <w:snapToGrid w:val="0"/>
              <w:jc w:val="center"/>
              <w:rPr>
                <w:rFonts w:ascii="Times New Roman" w:hAnsi="Times New Roman"/>
                <w:sz w:val="24"/>
                <w:szCs w:val="24"/>
              </w:rPr>
            </w:pPr>
            <w:r>
              <w:rPr>
                <w:rFonts w:ascii="Times New Roman" w:hAnsi="Times New Roman"/>
                <w:sz w:val="24"/>
                <w:szCs w:val="24"/>
              </w:rPr>
              <w:t>§ 19</w:t>
            </w:r>
          </w:p>
        </w:tc>
        <w:tc>
          <w:tcPr>
            <w:tcW w:w="1418" w:type="dxa"/>
            <w:tcBorders>
              <w:top w:val="single" w:sz="4" w:space="0" w:color="000000"/>
              <w:left w:val="single" w:sz="4" w:space="0" w:color="000000"/>
              <w:bottom w:val="single" w:sz="4" w:space="0" w:color="000000"/>
            </w:tcBorders>
          </w:tcPr>
          <w:p w:rsidR="005623CC" w:rsidRPr="006F0406" w:rsidRDefault="00682AC1" w:rsidP="005623CC">
            <w:pPr>
              <w:pStyle w:val="a5"/>
              <w:snapToGrid w:val="0"/>
              <w:jc w:val="center"/>
              <w:rPr>
                <w:rFonts w:ascii="Times New Roman" w:hAnsi="Times New Roman"/>
                <w:sz w:val="24"/>
                <w:szCs w:val="24"/>
              </w:rPr>
            </w:pPr>
            <w:r>
              <w:rPr>
                <w:rFonts w:ascii="Times New Roman" w:hAnsi="Times New Roman"/>
                <w:sz w:val="24"/>
                <w:szCs w:val="24"/>
              </w:rPr>
              <w:t>16.11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5623CC" w:rsidRPr="006F0406" w:rsidRDefault="005623CC" w:rsidP="005623CC">
            <w:pPr>
              <w:pStyle w:val="a5"/>
              <w:snapToGrid w:val="0"/>
              <w:jc w:val="center"/>
              <w:rPr>
                <w:rFonts w:ascii="Times New Roman" w:hAnsi="Times New Roman"/>
                <w:sz w:val="24"/>
                <w:szCs w:val="24"/>
              </w:rPr>
            </w:pPr>
          </w:p>
        </w:tc>
      </w:tr>
      <w:tr w:rsidR="005623CC" w:rsidRPr="006F0406" w:rsidTr="005623CC">
        <w:trPr>
          <w:trHeight w:val="106"/>
        </w:trPr>
        <w:tc>
          <w:tcPr>
            <w:tcW w:w="840" w:type="dxa"/>
            <w:tcBorders>
              <w:top w:val="single" w:sz="4" w:space="0" w:color="000000"/>
              <w:left w:val="single" w:sz="4" w:space="0" w:color="000000"/>
              <w:bottom w:val="single" w:sz="4" w:space="0" w:color="000000"/>
            </w:tcBorders>
            <w:shd w:val="clear" w:color="auto" w:fill="auto"/>
            <w:vAlign w:val="center"/>
          </w:tcPr>
          <w:p w:rsidR="005623CC" w:rsidRPr="006F0406" w:rsidRDefault="005623CC" w:rsidP="005623CC">
            <w:pPr>
              <w:pStyle w:val="a5"/>
              <w:snapToGrid w:val="0"/>
              <w:jc w:val="center"/>
              <w:rPr>
                <w:rFonts w:ascii="Times New Roman" w:hAnsi="Times New Roman"/>
                <w:sz w:val="24"/>
                <w:szCs w:val="24"/>
              </w:rPr>
            </w:pPr>
            <w:r>
              <w:rPr>
                <w:rFonts w:ascii="Times New Roman" w:hAnsi="Times New Roman"/>
                <w:sz w:val="24"/>
                <w:szCs w:val="24"/>
              </w:rPr>
              <w:t>20</w:t>
            </w:r>
          </w:p>
        </w:tc>
        <w:tc>
          <w:tcPr>
            <w:tcW w:w="5510" w:type="dxa"/>
            <w:gridSpan w:val="2"/>
            <w:tcBorders>
              <w:top w:val="single" w:sz="4" w:space="0" w:color="000000"/>
              <w:left w:val="single" w:sz="4" w:space="0" w:color="000000"/>
              <w:bottom w:val="single" w:sz="4" w:space="0" w:color="000000"/>
            </w:tcBorders>
            <w:shd w:val="clear" w:color="auto" w:fill="auto"/>
          </w:tcPr>
          <w:p w:rsidR="005623CC" w:rsidRPr="006F0406" w:rsidRDefault="005623CC" w:rsidP="005623CC">
            <w:pPr>
              <w:pStyle w:val="a5"/>
              <w:snapToGrid w:val="0"/>
              <w:rPr>
                <w:rFonts w:ascii="Times New Roman" w:hAnsi="Times New Roman"/>
                <w:sz w:val="24"/>
                <w:szCs w:val="28"/>
              </w:rPr>
            </w:pPr>
            <w:r w:rsidRPr="006F0406">
              <w:rPr>
                <w:rFonts w:ascii="Times New Roman" w:hAnsi="Times New Roman"/>
                <w:sz w:val="24"/>
                <w:szCs w:val="24"/>
              </w:rPr>
              <w:t xml:space="preserve">Работа газа и пара при расширении. </w:t>
            </w:r>
            <w:r>
              <w:rPr>
                <w:rFonts w:ascii="Times New Roman" w:hAnsi="Times New Roman"/>
                <w:sz w:val="24"/>
                <w:szCs w:val="24"/>
              </w:rPr>
              <w:t>Двигатель внутреннего сгорания</w:t>
            </w:r>
          </w:p>
        </w:tc>
        <w:tc>
          <w:tcPr>
            <w:tcW w:w="1276" w:type="dxa"/>
            <w:tcBorders>
              <w:top w:val="single" w:sz="4" w:space="0" w:color="000000"/>
              <w:left w:val="single" w:sz="4" w:space="0" w:color="000000"/>
              <w:bottom w:val="single" w:sz="4" w:space="0" w:color="000000"/>
            </w:tcBorders>
            <w:shd w:val="clear" w:color="auto" w:fill="auto"/>
            <w:vAlign w:val="center"/>
          </w:tcPr>
          <w:p w:rsidR="005623CC" w:rsidRPr="006F0406" w:rsidRDefault="005623CC" w:rsidP="005623CC">
            <w:pPr>
              <w:pStyle w:val="a5"/>
              <w:snapToGrid w:val="0"/>
              <w:jc w:val="center"/>
              <w:rPr>
                <w:rFonts w:ascii="Times New Roman" w:hAnsi="Times New Roman"/>
                <w:sz w:val="24"/>
                <w:szCs w:val="24"/>
              </w:rPr>
            </w:pPr>
            <w:r w:rsidRPr="006F0406">
              <w:rPr>
                <w:rFonts w:ascii="Times New Roman" w:hAnsi="Times New Roman"/>
                <w:sz w:val="24"/>
                <w:szCs w:val="24"/>
              </w:rPr>
              <w:t>§  21</w:t>
            </w:r>
            <w:r>
              <w:rPr>
                <w:rFonts w:ascii="Times New Roman" w:hAnsi="Times New Roman"/>
                <w:sz w:val="24"/>
                <w:szCs w:val="24"/>
              </w:rPr>
              <w:t>, 22</w:t>
            </w:r>
          </w:p>
        </w:tc>
        <w:tc>
          <w:tcPr>
            <w:tcW w:w="1418" w:type="dxa"/>
            <w:tcBorders>
              <w:top w:val="single" w:sz="4" w:space="0" w:color="000000"/>
              <w:left w:val="single" w:sz="4" w:space="0" w:color="000000"/>
              <w:bottom w:val="single" w:sz="4" w:space="0" w:color="000000"/>
            </w:tcBorders>
          </w:tcPr>
          <w:p w:rsidR="005623CC" w:rsidRPr="006F0406" w:rsidRDefault="00682AC1" w:rsidP="005623CC">
            <w:pPr>
              <w:pStyle w:val="a5"/>
              <w:snapToGrid w:val="0"/>
              <w:jc w:val="center"/>
              <w:rPr>
                <w:rFonts w:ascii="Times New Roman" w:hAnsi="Times New Roman"/>
                <w:sz w:val="24"/>
                <w:szCs w:val="24"/>
              </w:rPr>
            </w:pPr>
            <w:r>
              <w:rPr>
                <w:rFonts w:ascii="Times New Roman" w:hAnsi="Times New Roman"/>
                <w:sz w:val="24"/>
                <w:szCs w:val="24"/>
              </w:rPr>
              <w:t>18.11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5623CC" w:rsidRPr="006F0406" w:rsidRDefault="005623CC" w:rsidP="005623CC">
            <w:pPr>
              <w:pStyle w:val="a5"/>
              <w:snapToGrid w:val="0"/>
              <w:jc w:val="center"/>
              <w:rPr>
                <w:rFonts w:ascii="Times New Roman" w:hAnsi="Times New Roman"/>
                <w:sz w:val="24"/>
                <w:szCs w:val="24"/>
              </w:rPr>
            </w:pPr>
          </w:p>
        </w:tc>
      </w:tr>
      <w:tr w:rsidR="005623CC" w:rsidTr="005623CC">
        <w:trPr>
          <w:trHeight w:val="106"/>
        </w:trPr>
        <w:tc>
          <w:tcPr>
            <w:tcW w:w="840" w:type="dxa"/>
            <w:tcBorders>
              <w:top w:val="single" w:sz="4" w:space="0" w:color="000000"/>
              <w:left w:val="single" w:sz="4" w:space="0" w:color="000000"/>
              <w:bottom w:val="single" w:sz="4" w:space="0" w:color="000000"/>
            </w:tcBorders>
            <w:shd w:val="clear" w:color="auto" w:fill="auto"/>
            <w:vAlign w:val="center"/>
          </w:tcPr>
          <w:p w:rsidR="005623CC" w:rsidRDefault="005623CC" w:rsidP="005623CC">
            <w:pPr>
              <w:pStyle w:val="a5"/>
              <w:snapToGrid w:val="0"/>
              <w:jc w:val="center"/>
              <w:rPr>
                <w:rFonts w:ascii="Times New Roman" w:hAnsi="Times New Roman"/>
                <w:sz w:val="24"/>
                <w:szCs w:val="24"/>
              </w:rPr>
            </w:pPr>
            <w:r>
              <w:rPr>
                <w:rFonts w:ascii="Times New Roman" w:hAnsi="Times New Roman"/>
                <w:sz w:val="24"/>
                <w:szCs w:val="24"/>
              </w:rPr>
              <w:t>21</w:t>
            </w:r>
          </w:p>
        </w:tc>
        <w:tc>
          <w:tcPr>
            <w:tcW w:w="5510" w:type="dxa"/>
            <w:gridSpan w:val="2"/>
            <w:tcBorders>
              <w:top w:val="single" w:sz="4" w:space="0" w:color="000000"/>
              <w:left w:val="single" w:sz="4" w:space="0" w:color="000000"/>
              <w:bottom w:val="single" w:sz="4" w:space="0" w:color="000000"/>
            </w:tcBorders>
            <w:shd w:val="clear" w:color="auto" w:fill="auto"/>
          </w:tcPr>
          <w:p w:rsidR="005623CC" w:rsidRDefault="005623CC" w:rsidP="005623CC">
            <w:pPr>
              <w:pStyle w:val="a5"/>
              <w:snapToGrid w:val="0"/>
              <w:rPr>
                <w:rFonts w:ascii="Times New Roman" w:hAnsi="Times New Roman"/>
                <w:color w:val="424242"/>
                <w:sz w:val="24"/>
                <w:szCs w:val="28"/>
              </w:rPr>
            </w:pPr>
            <w:r w:rsidRPr="001348CD">
              <w:rPr>
                <w:rFonts w:ascii="Times New Roman" w:hAnsi="Times New Roman"/>
                <w:sz w:val="24"/>
                <w:szCs w:val="28"/>
              </w:rPr>
              <w:t>Паровая турбина.</w:t>
            </w:r>
            <w:r>
              <w:rPr>
                <w:rFonts w:ascii="Times New Roman" w:hAnsi="Times New Roman"/>
                <w:sz w:val="24"/>
                <w:szCs w:val="24"/>
              </w:rPr>
              <w:t>КПД теплового двигателя.</w:t>
            </w:r>
          </w:p>
        </w:tc>
        <w:tc>
          <w:tcPr>
            <w:tcW w:w="1276" w:type="dxa"/>
            <w:tcBorders>
              <w:top w:val="single" w:sz="4" w:space="0" w:color="000000"/>
              <w:left w:val="single" w:sz="4" w:space="0" w:color="000000"/>
              <w:bottom w:val="single" w:sz="4" w:space="0" w:color="000000"/>
            </w:tcBorders>
            <w:shd w:val="clear" w:color="auto" w:fill="auto"/>
            <w:vAlign w:val="center"/>
          </w:tcPr>
          <w:p w:rsidR="005623CC" w:rsidRDefault="005623CC" w:rsidP="005623CC">
            <w:pPr>
              <w:pStyle w:val="a5"/>
              <w:snapToGrid w:val="0"/>
              <w:jc w:val="center"/>
              <w:rPr>
                <w:rFonts w:ascii="Times New Roman" w:hAnsi="Times New Roman"/>
                <w:sz w:val="24"/>
                <w:szCs w:val="24"/>
              </w:rPr>
            </w:pPr>
            <w:r>
              <w:rPr>
                <w:rFonts w:ascii="Times New Roman" w:hAnsi="Times New Roman"/>
                <w:sz w:val="24"/>
                <w:szCs w:val="24"/>
              </w:rPr>
              <w:t>§  23, 24</w:t>
            </w:r>
          </w:p>
        </w:tc>
        <w:tc>
          <w:tcPr>
            <w:tcW w:w="1418" w:type="dxa"/>
            <w:tcBorders>
              <w:top w:val="single" w:sz="4" w:space="0" w:color="000000"/>
              <w:left w:val="single" w:sz="4" w:space="0" w:color="000000"/>
              <w:bottom w:val="single" w:sz="4" w:space="0" w:color="000000"/>
            </w:tcBorders>
          </w:tcPr>
          <w:p w:rsidR="005623CC" w:rsidRDefault="00682AC1" w:rsidP="005623CC">
            <w:pPr>
              <w:pStyle w:val="a5"/>
              <w:snapToGrid w:val="0"/>
              <w:jc w:val="center"/>
              <w:rPr>
                <w:rFonts w:ascii="Times New Roman" w:hAnsi="Times New Roman"/>
                <w:sz w:val="24"/>
                <w:szCs w:val="24"/>
              </w:rPr>
            </w:pPr>
            <w:r>
              <w:rPr>
                <w:rFonts w:ascii="Times New Roman" w:hAnsi="Times New Roman"/>
                <w:sz w:val="24"/>
                <w:szCs w:val="24"/>
              </w:rPr>
              <w:t>23.11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5623CC" w:rsidRDefault="005623CC" w:rsidP="005623CC">
            <w:pPr>
              <w:pStyle w:val="a5"/>
              <w:snapToGrid w:val="0"/>
              <w:jc w:val="center"/>
              <w:rPr>
                <w:rFonts w:ascii="Times New Roman" w:hAnsi="Times New Roman"/>
                <w:sz w:val="24"/>
                <w:szCs w:val="24"/>
              </w:rPr>
            </w:pPr>
          </w:p>
        </w:tc>
      </w:tr>
      <w:tr w:rsidR="005623CC" w:rsidTr="005623CC">
        <w:trPr>
          <w:trHeight w:val="106"/>
        </w:trPr>
        <w:tc>
          <w:tcPr>
            <w:tcW w:w="840" w:type="dxa"/>
            <w:tcBorders>
              <w:top w:val="single" w:sz="4" w:space="0" w:color="000000"/>
              <w:left w:val="single" w:sz="4" w:space="0" w:color="000000"/>
              <w:bottom w:val="single" w:sz="4" w:space="0" w:color="000000"/>
            </w:tcBorders>
            <w:shd w:val="clear" w:color="auto" w:fill="auto"/>
            <w:vAlign w:val="center"/>
          </w:tcPr>
          <w:p w:rsidR="005623CC" w:rsidRDefault="005623CC" w:rsidP="005623CC">
            <w:pPr>
              <w:pStyle w:val="a5"/>
              <w:snapToGrid w:val="0"/>
              <w:jc w:val="center"/>
              <w:rPr>
                <w:rFonts w:ascii="Times New Roman" w:hAnsi="Times New Roman"/>
                <w:sz w:val="24"/>
                <w:szCs w:val="24"/>
              </w:rPr>
            </w:pPr>
            <w:r>
              <w:rPr>
                <w:rFonts w:ascii="Times New Roman" w:hAnsi="Times New Roman"/>
                <w:sz w:val="24"/>
                <w:szCs w:val="24"/>
              </w:rPr>
              <w:t>22</w:t>
            </w:r>
          </w:p>
        </w:tc>
        <w:tc>
          <w:tcPr>
            <w:tcW w:w="5510" w:type="dxa"/>
            <w:gridSpan w:val="2"/>
            <w:tcBorders>
              <w:top w:val="single" w:sz="4" w:space="0" w:color="000000"/>
              <w:left w:val="single" w:sz="4" w:space="0" w:color="000000"/>
              <w:bottom w:val="single" w:sz="4" w:space="0" w:color="000000"/>
            </w:tcBorders>
            <w:shd w:val="clear" w:color="auto" w:fill="auto"/>
          </w:tcPr>
          <w:p w:rsidR="005623CC" w:rsidRPr="006D6E19" w:rsidRDefault="005623CC" w:rsidP="005623CC">
            <w:pPr>
              <w:pStyle w:val="a5"/>
              <w:snapToGrid w:val="0"/>
              <w:rPr>
                <w:rFonts w:ascii="Times New Roman" w:hAnsi="Times New Roman"/>
                <w:i/>
                <w:sz w:val="24"/>
                <w:szCs w:val="28"/>
              </w:rPr>
            </w:pPr>
            <w:r w:rsidRPr="006D6E19">
              <w:rPr>
                <w:rFonts w:ascii="Times New Roman" w:hAnsi="Times New Roman"/>
                <w:i/>
                <w:sz w:val="24"/>
                <w:szCs w:val="24"/>
              </w:rPr>
              <w:t>Контрольная работа</w:t>
            </w:r>
            <w:r>
              <w:rPr>
                <w:rFonts w:ascii="Times New Roman" w:hAnsi="Times New Roman"/>
                <w:i/>
                <w:sz w:val="24"/>
                <w:szCs w:val="24"/>
              </w:rPr>
              <w:t xml:space="preserve"> № 2</w:t>
            </w:r>
            <w:r w:rsidRPr="006D6E19">
              <w:rPr>
                <w:rFonts w:ascii="Times New Roman" w:hAnsi="Times New Roman"/>
                <w:i/>
                <w:sz w:val="24"/>
                <w:szCs w:val="24"/>
              </w:rPr>
              <w:t xml:space="preserve"> по теме «Агрегатные состояния вещества»</w:t>
            </w:r>
          </w:p>
        </w:tc>
        <w:tc>
          <w:tcPr>
            <w:tcW w:w="1276" w:type="dxa"/>
            <w:tcBorders>
              <w:top w:val="single" w:sz="4" w:space="0" w:color="000000"/>
              <w:left w:val="single" w:sz="4" w:space="0" w:color="000000"/>
              <w:bottom w:val="single" w:sz="4" w:space="0" w:color="000000"/>
            </w:tcBorders>
            <w:shd w:val="clear" w:color="auto" w:fill="auto"/>
            <w:vAlign w:val="center"/>
          </w:tcPr>
          <w:p w:rsidR="005623CC" w:rsidRDefault="005623CC" w:rsidP="005623CC">
            <w:pPr>
              <w:pStyle w:val="a5"/>
              <w:snapToGrid w:val="0"/>
              <w:jc w:val="center"/>
              <w:rPr>
                <w:rFonts w:ascii="Times New Roman" w:hAnsi="Times New Roman"/>
                <w:sz w:val="24"/>
                <w:szCs w:val="24"/>
              </w:rPr>
            </w:pPr>
          </w:p>
        </w:tc>
        <w:tc>
          <w:tcPr>
            <w:tcW w:w="1418" w:type="dxa"/>
            <w:tcBorders>
              <w:top w:val="single" w:sz="4" w:space="0" w:color="000000"/>
              <w:left w:val="single" w:sz="4" w:space="0" w:color="000000"/>
              <w:bottom w:val="single" w:sz="4" w:space="0" w:color="000000"/>
            </w:tcBorders>
          </w:tcPr>
          <w:p w:rsidR="005623CC" w:rsidRDefault="00682AC1" w:rsidP="005623CC">
            <w:pPr>
              <w:pStyle w:val="a5"/>
              <w:snapToGrid w:val="0"/>
              <w:jc w:val="center"/>
              <w:rPr>
                <w:rFonts w:ascii="Times New Roman" w:hAnsi="Times New Roman"/>
                <w:sz w:val="24"/>
                <w:szCs w:val="24"/>
              </w:rPr>
            </w:pPr>
            <w:r>
              <w:rPr>
                <w:rFonts w:ascii="Times New Roman" w:hAnsi="Times New Roman"/>
                <w:sz w:val="24"/>
                <w:szCs w:val="24"/>
              </w:rPr>
              <w:t>25.11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5623CC" w:rsidRDefault="005623CC" w:rsidP="005623CC">
            <w:pPr>
              <w:pStyle w:val="a5"/>
              <w:snapToGrid w:val="0"/>
              <w:jc w:val="center"/>
              <w:rPr>
                <w:rFonts w:ascii="Times New Roman" w:hAnsi="Times New Roman"/>
                <w:sz w:val="24"/>
                <w:szCs w:val="24"/>
              </w:rPr>
            </w:pPr>
          </w:p>
        </w:tc>
      </w:tr>
      <w:tr w:rsidR="005623CC" w:rsidTr="005623CC">
        <w:trPr>
          <w:trHeight w:val="106"/>
        </w:trPr>
        <w:tc>
          <w:tcPr>
            <w:tcW w:w="994" w:type="dxa"/>
            <w:gridSpan w:val="2"/>
            <w:tcBorders>
              <w:top w:val="single" w:sz="4" w:space="0" w:color="000000"/>
              <w:left w:val="single" w:sz="4" w:space="0" w:color="000000"/>
              <w:bottom w:val="single" w:sz="4" w:space="0" w:color="000000"/>
              <w:right w:val="single" w:sz="4" w:space="0" w:color="000000"/>
            </w:tcBorders>
          </w:tcPr>
          <w:p w:rsidR="005623CC" w:rsidRDefault="005623CC" w:rsidP="005623CC">
            <w:pPr>
              <w:pStyle w:val="a5"/>
              <w:snapToGrid w:val="0"/>
              <w:ind w:left="1080"/>
              <w:jc w:val="center"/>
              <w:rPr>
                <w:rFonts w:ascii="Times New Roman" w:hAnsi="Times New Roman"/>
                <w:b/>
                <w:bCs/>
                <w:sz w:val="24"/>
                <w:szCs w:val="24"/>
              </w:rPr>
            </w:pPr>
          </w:p>
        </w:tc>
        <w:tc>
          <w:tcPr>
            <w:tcW w:w="975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5623CC" w:rsidRDefault="005623CC" w:rsidP="005623CC">
            <w:pPr>
              <w:pStyle w:val="a5"/>
              <w:snapToGrid w:val="0"/>
              <w:ind w:left="1080"/>
              <w:jc w:val="center"/>
              <w:rPr>
                <w:rFonts w:ascii="Times New Roman" w:hAnsi="Times New Roman"/>
                <w:b/>
                <w:bCs/>
                <w:sz w:val="24"/>
                <w:szCs w:val="24"/>
              </w:rPr>
            </w:pPr>
            <w:r>
              <w:rPr>
                <w:rFonts w:ascii="Times New Roman" w:hAnsi="Times New Roman"/>
                <w:b/>
                <w:bCs/>
                <w:sz w:val="24"/>
                <w:szCs w:val="24"/>
              </w:rPr>
              <w:t>Глава 2. Электрические явления (28 ч)</w:t>
            </w:r>
          </w:p>
        </w:tc>
      </w:tr>
      <w:tr w:rsidR="005623CC" w:rsidRPr="006F0406" w:rsidTr="005623CC">
        <w:trPr>
          <w:trHeight w:val="106"/>
        </w:trPr>
        <w:tc>
          <w:tcPr>
            <w:tcW w:w="840" w:type="dxa"/>
            <w:tcBorders>
              <w:top w:val="single" w:sz="4" w:space="0" w:color="000000"/>
              <w:left w:val="single" w:sz="4" w:space="0" w:color="000000"/>
              <w:bottom w:val="single" w:sz="4" w:space="0" w:color="000000"/>
            </w:tcBorders>
            <w:shd w:val="clear" w:color="auto" w:fill="auto"/>
            <w:vAlign w:val="center"/>
          </w:tcPr>
          <w:p w:rsidR="005623CC" w:rsidRPr="006F0406" w:rsidRDefault="005623CC" w:rsidP="005623CC">
            <w:pPr>
              <w:pStyle w:val="a5"/>
              <w:snapToGrid w:val="0"/>
              <w:jc w:val="center"/>
              <w:rPr>
                <w:rFonts w:ascii="Times New Roman" w:hAnsi="Times New Roman"/>
                <w:sz w:val="24"/>
                <w:szCs w:val="24"/>
              </w:rPr>
            </w:pPr>
            <w:r>
              <w:rPr>
                <w:rFonts w:ascii="Times New Roman" w:hAnsi="Times New Roman"/>
                <w:sz w:val="24"/>
                <w:szCs w:val="24"/>
              </w:rPr>
              <w:t>23</w:t>
            </w:r>
          </w:p>
        </w:tc>
        <w:tc>
          <w:tcPr>
            <w:tcW w:w="5510" w:type="dxa"/>
            <w:gridSpan w:val="2"/>
            <w:tcBorders>
              <w:top w:val="single" w:sz="4" w:space="0" w:color="000000"/>
              <w:left w:val="single" w:sz="4" w:space="0" w:color="000000"/>
              <w:bottom w:val="single" w:sz="4" w:space="0" w:color="000000"/>
            </w:tcBorders>
            <w:shd w:val="clear" w:color="auto" w:fill="auto"/>
          </w:tcPr>
          <w:p w:rsidR="005623CC" w:rsidRPr="006F0406" w:rsidRDefault="005623CC" w:rsidP="005623CC">
            <w:pPr>
              <w:pStyle w:val="HTML"/>
              <w:snapToGrid w:val="0"/>
              <w:jc w:val="both"/>
              <w:textAlignment w:val="top"/>
              <w:rPr>
                <w:rFonts w:ascii="Times New Roman" w:hAnsi="Times New Roman"/>
                <w:sz w:val="24"/>
                <w:szCs w:val="28"/>
              </w:rPr>
            </w:pPr>
            <w:r w:rsidRPr="006F0406">
              <w:rPr>
                <w:rFonts w:ascii="Times New Roman" w:hAnsi="Times New Roman"/>
                <w:sz w:val="24"/>
                <w:szCs w:val="28"/>
              </w:rPr>
              <w:t>Электризация тел</w:t>
            </w:r>
            <w:r>
              <w:rPr>
                <w:rFonts w:ascii="Times New Roman" w:hAnsi="Times New Roman"/>
                <w:sz w:val="24"/>
                <w:szCs w:val="28"/>
              </w:rPr>
              <w:t xml:space="preserve"> при соприкосновении</w:t>
            </w:r>
            <w:r w:rsidRPr="006F0406">
              <w:rPr>
                <w:rFonts w:ascii="Times New Roman" w:hAnsi="Times New Roman"/>
                <w:sz w:val="24"/>
                <w:szCs w:val="28"/>
              </w:rPr>
              <w:t>. Взаимодействие заря</w:t>
            </w:r>
            <w:r>
              <w:rPr>
                <w:rFonts w:ascii="Times New Roman" w:hAnsi="Times New Roman"/>
                <w:sz w:val="24"/>
                <w:szCs w:val="28"/>
              </w:rPr>
              <w:t>женных тел</w:t>
            </w:r>
            <w:r w:rsidRPr="006F0406">
              <w:rPr>
                <w:rFonts w:ascii="Times New Roman" w:hAnsi="Times New Roman"/>
                <w:sz w:val="24"/>
                <w:szCs w:val="28"/>
              </w:rPr>
              <w:t xml:space="preserve">. </w:t>
            </w:r>
          </w:p>
          <w:p w:rsidR="005623CC" w:rsidRPr="006F0406" w:rsidRDefault="005623CC" w:rsidP="005623CC">
            <w:pPr>
              <w:pStyle w:val="a5"/>
              <w:rPr>
                <w:rFonts w:ascii="Times New Roman" w:hAnsi="Times New Roman"/>
                <w:sz w:val="24"/>
                <w:szCs w:val="28"/>
              </w:rPr>
            </w:pPr>
          </w:p>
        </w:tc>
        <w:tc>
          <w:tcPr>
            <w:tcW w:w="1276" w:type="dxa"/>
            <w:tcBorders>
              <w:top w:val="single" w:sz="4" w:space="0" w:color="000000"/>
              <w:left w:val="single" w:sz="4" w:space="0" w:color="000000"/>
              <w:bottom w:val="single" w:sz="4" w:space="0" w:color="000000"/>
            </w:tcBorders>
            <w:shd w:val="clear" w:color="auto" w:fill="auto"/>
            <w:vAlign w:val="center"/>
          </w:tcPr>
          <w:p w:rsidR="005623CC" w:rsidRPr="006F0406" w:rsidRDefault="005623CC" w:rsidP="005623CC">
            <w:pPr>
              <w:pStyle w:val="a5"/>
              <w:snapToGrid w:val="0"/>
              <w:jc w:val="center"/>
              <w:rPr>
                <w:rFonts w:ascii="Times New Roman" w:hAnsi="Times New Roman"/>
                <w:sz w:val="24"/>
                <w:szCs w:val="24"/>
              </w:rPr>
            </w:pPr>
            <w:r>
              <w:rPr>
                <w:rFonts w:ascii="Times New Roman" w:hAnsi="Times New Roman"/>
                <w:sz w:val="24"/>
                <w:szCs w:val="24"/>
              </w:rPr>
              <w:t>§ 25</w:t>
            </w:r>
          </w:p>
          <w:p w:rsidR="005623CC" w:rsidRPr="006F0406" w:rsidRDefault="005623CC" w:rsidP="005623CC">
            <w:pPr>
              <w:pStyle w:val="a5"/>
              <w:jc w:val="center"/>
              <w:rPr>
                <w:rFonts w:ascii="Times New Roman" w:hAnsi="Times New Roman"/>
                <w:sz w:val="24"/>
                <w:szCs w:val="24"/>
              </w:rPr>
            </w:pPr>
          </w:p>
        </w:tc>
        <w:tc>
          <w:tcPr>
            <w:tcW w:w="1418" w:type="dxa"/>
            <w:tcBorders>
              <w:top w:val="single" w:sz="4" w:space="0" w:color="000000"/>
              <w:left w:val="single" w:sz="4" w:space="0" w:color="000000"/>
              <w:bottom w:val="single" w:sz="4" w:space="0" w:color="000000"/>
            </w:tcBorders>
          </w:tcPr>
          <w:p w:rsidR="005623CC" w:rsidRPr="006F0406" w:rsidRDefault="00682AC1" w:rsidP="005623CC">
            <w:pPr>
              <w:pStyle w:val="a5"/>
              <w:snapToGrid w:val="0"/>
              <w:jc w:val="center"/>
              <w:rPr>
                <w:rFonts w:ascii="Times New Roman" w:hAnsi="Times New Roman"/>
                <w:sz w:val="24"/>
                <w:szCs w:val="24"/>
              </w:rPr>
            </w:pPr>
            <w:r>
              <w:rPr>
                <w:rFonts w:ascii="Times New Roman" w:hAnsi="Times New Roman"/>
                <w:sz w:val="24"/>
                <w:szCs w:val="24"/>
              </w:rPr>
              <w:t>30.11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5623CC" w:rsidRPr="006F0406" w:rsidRDefault="005623CC" w:rsidP="005623CC">
            <w:pPr>
              <w:pStyle w:val="a5"/>
              <w:snapToGrid w:val="0"/>
              <w:jc w:val="center"/>
              <w:rPr>
                <w:rFonts w:ascii="Times New Roman" w:hAnsi="Times New Roman"/>
                <w:sz w:val="24"/>
                <w:szCs w:val="24"/>
              </w:rPr>
            </w:pPr>
          </w:p>
        </w:tc>
      </w:tr>
      <w:tr w:rsidR="005623CC" w:rsidTr="005623CC">
        <w:trPr>
          <w:trHeight w:val="106"/>
        </w:trPr>
        <w:tc>
          <w:tcPr>
            <w:tcW w:w="840" w:type="dxa"/>
            <w:tcBorders>
              <w:top w:val="single" w:sz="4" w:space="0" w:color="000000"/>
              <w:left w:val="single" w:sz="4" w:space="0" w:color="000000"/>
              <w:bottom w:val="single" w:sz="4" w:space="0" w:color="000000"/>
            </w:tcBorders>
            <w:shd w:val="clear" w:color="auto" w:fill="auto"/>
            <w:vAlign w:val="center"/>
          </w:tcPr>
          <w:p w:rsidR="005623CC" w:rsidRDefault="005623CC" w:rsidP="005623CC">
            <w:pPr>
              <w:pStyle w:val="a5"/>
              <w:snapToGrid w:val="0"/>
              <w:jc w:val="center"/>
              <w:rPr>
                <w:rFonts w:ascii="Times New Roman" w:hAnsi="Times New Roman"/>
                <w:sz w:val="24"/>
                <w:szCs w:val="24"/>
              </w:rPr>
            </w:pPr>
            <w:r>
              <w:rPr>
                <w:rFonts w:ascii="Times New Roman" w:hAnsi="Times New Roman"/>
                <w:sz w:val="24"/>
                <w:szCs w:val="24"/>
              </w:rPr>
              <w:t>24</w:t>
            </w:r>
          </w:p>
        </w:tc>
        <w:tc>
          <w:tcPr>
            <w:tcW w:w="5510" w:type="dxa"/>
            <w:gridSpan w:val="2"/>
            <w:tcBorders>
              <w:top w:val="single" w:sz="4" w:space="0" w:color="000000"/>
              <w:left w:val="single" w:sz="4" w:space="0" w:color="000000"/>
              <w:bottom w:val="single" w:sz="4" w:space="0" w:color="000000"/>
            </w:tcBorders>
            <w:shd w:val="clear" w:color="auto" w:fill="auto"/>
          </w:tcPr>
          <w:p w:rsidR="005623CC" w:rsidRDefault="005623CC" w:rsidP="005623CC">
            <w:pPr>
              <w:pStyle w:val="a5"/>
              <w:snapToGrid w:val="0"/>
              <w:rPr>
                <w:rFonts w:ascii="Times New Roman" w:hAnsi="Times New Roman"/>
                <w:sz w:val="24"/>
                <w:szCs w:val="28"/>
              </w:rPr>
            </w:pPr>
            <w:r>
              <w:rPr>
                <w:rFonts w:ascii="Times New Roman" w:hAnsi="Times New Roman"/>
                <w:sz w:val="24"/>
                <w:szCs w:val="24"/>
              </w:rPr>
              <w:t>Электроскоп. Электрическое поле</w:t>
            </w:r>
            <w:r>
              <w:rPr>
                <w:rFonts w:ascii="Times New Roman" w:hAnsi="Times New Roman"/>
                <w:sz w:val="24"/>
                <w:szCs w:val="28"/>
              </w:rPr>
              <w:t xml:space="preserve">. </w:t>
            </w:r>
          </w:p>
        </w:tc>
        <w:tc>
          <w:tcPr>
            <w:tcW w:w="1276" w:type="dxa"/>
            <w:tcBorders>
              <w:top w:val="single" w:sz="4" w:space="0" w:color="000000"/>
              <w:left w:val="single" w:sz="4" w:space="0" w:color="000000"/>
              <w:bottom w:val="single" w:sz="4" w:space="0" w:color="000000"/>
            </w:tcBorders>
            <w:shd w:val="clear" w:color="auto" w:fill="auto"/>
            <w:vAlign w:val="center"/>
          </w:tcPr>
          <w:p w:rsidR="005623CC" w:rsidRDefault="005623CC" w:rsidP="005623CC">
            <w:pPr>
              <w:pStyle w:val="a5"/>
              <w:snapToGrid w:val="0"/>
              <w:jc w:val="center"/>
              <w:rPr>
                <w:rFonts w:ascii="Times New Roman" w:hAnsi="Times New Roman"/>
                <w:sz w:val="24"/>
                <w:szCs w:val="24"/>
              </w:rPr>
            </w:pPr>
            <w:r>
              <w:rPr>
                <w:rFonts w:ascii="Times New Roman" w:hAnsi="Times New Roman"/>
                <w:sz w:val="24"/>
                <w:szCs w:val="24"/>
              </w:rPr>
              <w:t xml:space="preserve">§  26, 27 </w:t>
            </w:r>
          </w:p>
        </w:tc>
        <w:tc>
          <w:tcPr>
            <w:tcW w:w="1418" w:type="dxa"/>
            <w:tcBorders>
              <w:top w:val="single" w:sz="4" w:space="0" w:color="000000"/>
              <w:left w:val="single" w:sz="4" w:space="0" w:color="000000"/>
              <w:bottom w:val="single" w:sz="4" w:space="0" w:color="000000"/>
            </w:tcBorders>
          </w:tcPr>
          <w:p w:rsidR="005623CC" w:rsidRDefault="00682AC1" w:rsidP="005623CC">
            <w:pPr>
              <w:pStyle w:val="a5"/>
              <w:snapToGrid w:val="0"/>
              <w:jc w:val="center"/>
              <w:rPr>
                <w:rFonts w:ascii="Times New Roman" w:hAnsi="Times New Roman"/>
                <w:sz w:val="24"/>
                <w:szCs w:val="24"/>
              </w:rPr>
            </w:pPr>
            <w:r>
              <w:rPr>
                <w:rFonts w:ascii="Times New Roman" w:hAnsi="Times New Roman"/>
                <w:sz w:val="24"/>
                <w:szCs w:val="24"/>
              </w:rPr>
              <w:t>2.12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5623CC" w:rsidRDefault="005623CC" w:rsidP="005623CC">
            <w:pPr>
              <w:pStyle w:val="a5"/>
              <w:snapToGrid w:val="0"/>
              <w:jc w:val="center"/>
              <w:rPr>
                <w:rFonts w:ascii="Times New Roman" w:hAnsi="Times New Roman"/>
                <w:sz w:val="24"/>
                <w:szCs w:val="24"/>
              </w:rPr>
            </w:pPr>
          </w:p>
        </w:tc>
      </w:tr>
      <w:tr w:rsidR="005623CC" w:rsidTr="005623CC">
        <w:trPr>
          <w:trHeight w:val="106"/>
        </w:trPr>
        <w:tc>
          <w:tcPr>
            <w:tcW w:w="840" w:type="dxa"/>
            <w:tcBorders>
              <w:top w:val="single" w:sz="4" w:space="0" w:color="000000"/>
              <w:left w:val="single" w:sz="4" w:space="0" w:color="000000"/>
              <w:bottom w:val="single" w:sz="4" w:space="0" w:color="000000"/>
            </w:tcBorders>
            <w:shd w:val="clear" w:color="auto" w:fill="auto"/>
            <w:vAlign w:val="center"/>
          </w:tcPr>
          <w:p w:rsidR="005623CC" w:rsidRDefault="005623CC" w:rsidP="005623CC">
            <w:pPr>
              <w:pStyle w:val="a5"/>
              <w:snapToGrid w:val="0"/>
              <w:jc w:val="center"/>
              <w:rPr>
                <w:rFonts w:ascii="Times New Roman" w:hAnsi="Times New Roman"/>
                <w:sz w:val="24"/>
                <w:szCs w:val="24"/>
              </w:rPr>
            </w:pPr>
            <w:r>
              <w:rPr>
                <w:rFonts w:ascii="Times New Roman" w:hAnsi="Times New Roman"/>
                <w:sz w:val="24"/>
                <w:szCs w:val="24"/>
              </w:rPr>
              <w:t>25</w:t>
            </w:r>
          </w:p>
        </w:tc>
        <w:tc>
          <w:tcPr>
            <w:tcW w:w="5510" w:type="dxa"/>
            <w:gridSpan w:val="2"/>
            <w:tcBorders>
              <w:top w:val="single" w:sz="4" w:space="0" w:color="000000"/>
              <w:left w:val="single" w:sz="4" w:space="0" w:color="000000"/>
              <w:bottom w:val="single" w:sz="4" w:space="0" w:color="000000"/>
            </w:tcBorders>
            <w:shd w:val="clear" w:color="auto" w:fill="auto"/>
          </w:tcPr>
          <w:p w:rsidR="005623CC" w:rsidRDefault="005623CC" w:rsidP="005623CC">
            <w:pPr>
              <w:pStyle w:val="a5"/>
              <w:snapToGrid w:val="0"/>
              <w:rPr>
                <w:rFonts w:ascii="Times New Roman" w:hAnsi="Times New Roman"/>
                <w:sz w:val="24"/>
                <w:szCs w:val="24"/>
              </w:rPr>
            </w:pPr>
            <w:r>
              <w:rPr>
                <w:rFonts w:ascii="Times New Roman" w:hAnsi="Times New Roman"/>
                <w:sz w:val="24"/>
                <w:szCs w:val="24"/>
              </w:rPr>
              <w:t>Делимость электрического заряда. Электрон. Строение атома</w:t>
            </w:r>
          </w:p>
        </w:tc>
        <w:tc>
          <w:tcPr>
            <w:tcW w:w="1276" w:type="dxa"/>
            <w:tcBorders>
              <w:top w:val="single" w:sz="4" w:space="0" w:color="000000"/>
              <w:left w:val="single" w:sz="4" w:space="0" w:color="000000"/>
              <w:bottom w:val="single" w:sz="4" w:space="0" w:color="000000"/>
            </w:tcBorders>
            <w:shd w:val="clear" w:color="auto" w:fill="auto"/>
            <w:vAlign w:val="center"/>
          </w:tcPr>
          <w:p w:rsidR="005623CC" w:rsidRDefault="005623CC" w:rsidP="005623CC">
            <w:pPr>
              <w:pStyle w:val="a5"/>
              <w:snapToGrid w:val="0"/>
              <w:jc w:val="center"/>
              <w:rPr>
                <w:rFonts w:ascii="Times New Roman" w:hAnsi="Times New Roman"/>
                <w:sz w:val="24"/>
                <w:szCs w:val="24"/>
              </w:rPr>
            </w:pPr>
            <w:r>
              <w:rPr>
                <w:rFonts w:ascii="Times New Roman" w:hAnsi="Times New Roman"/>
                <w:sz w:val="24"/>
                <w:szCs w:val="24"/>
              </w:rPr>
              <w:t>§  28, 29</w:t>
            </w:r>
          </w:p>
        </w:tc>
        <w:tc>
          <w:tcPr>
            <w:tcW w:w="1418" w:type="dxa"/>
            <w:tcBorders>
              <w:top w:val="single" w:sz="4" w:space="0" w:color="000000"/>
              <w:left w:val="single" w:sz="4" w:space="0" w:color="000000"/>
              <w:bottom w:val="single" w:sz="4" w:space="0" w:color="000000"/>
            </w:tcBorders>
          </w:tcPr>
          <w:p w:rsidR="005623CC" w:rsidRDefault="00682AC1" w:rsidP="005623CC">
            <w:pPr>
              <w:pStyle w:val="a5"/>
              <w:snapToGrid w:val="0"/>
              <w:jc w:val="center"/>
              <w:rPr>
                <w:rFonts w:ascii="Times New Roman" w:hAnsi="Times New Roman"/>
                <w:sz w:val="24"/>
                <w:szCs w:val="24"/>
              </w:rPr>
            </w:pPr>
            <w:r>
              <w:rPr>
                <w:rFonts w:ascii="Times New Roman" w:hAnsi="Times New Roman"/>
                <w:sz w:val="24"/>
                <w:szCs w:val="24"/>
              </w:rPr>
              <w:t>7.12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5623CC" w:rsidRDefault="005623CC" w:rsidP="005623CC">
            <w:pPr>
              <w:pStyle w:val="a5"/>
              <w:snapToGrid w:val="0"/>
              <w:jc w:val="center"/>
              <w:rPr>
                <w:rFonts w:ascii="Times New Roman" w:hAnsi="Times New Roman"/>
                <w:sz w:val="24"/>
                <w:szCs w:val="24"/>
              </w:rPr>
            </w:pPr>
          </w:p>
        </w:tc>
      </w:tr>
      <w:tr w:rsidR="005623CC" w:rsidTr="005623CC">
        <w:trPr>
          <w:trHeight w:val="106"/>
        </w:trPr>
        <w:tc>
          <w:tcPr>
            <w:tcW w:w="840" w:type="dxa"/>
            <w:tcBorders>
              <w:top w:val="single" w:sz="4" w:space="0" w:color="000000"/>
              <w:left w:val="single" w:sz="4" w:space="0" w:color="000000"/>
              <w:bottom w:val="single" w:sz="4" w:space="0" w:color="000000"/>
            </w:tcBorders>
            <w:shd w:val="clear" w:color="auto" w:fill="auto"/>
            <w:vAlign w:val="center"/>
          </w:tcPr>
          <w:p w:rsidR="005623CC" w:rsidRDefault="005623CC" w:rsidP="005623CC">
            <w:pPr>
              <w:pStyle w:val="a5"/>
              <w:snapToGrid w:val="0"/>
              <w:jc w:val="center"/>
              <w:rPr>
                <w:rFonts w:ascii="Times New Roman" w:hAnsi="Times New Roman"/>
                <w:sz w:val="24"/>
                <w:szCs w:val="24"/>
              </w:rPr>
            </w:pPr>
            <w:r>
              <w:rPr>
                <w:rFonts w:ascii="Times New Roman" w:hAnsi="Times New Roman"/>
                <w:sz w:val="24"/>
                <w:szCs w:val="24"/>
              </w:rPr>
              <w:t>26</w:t>
            </w:r>
          </w:p>
        </w:tc>
        <w:tc>
          <w:tcPr>
            <w:tcW w:w="5510" w:type="dxa"/>
            <w:gridSpan w:val="2"/>
            <w:tcBorders>
              <w:top w:val="single" w:sz="4" w:space="0" w:color="000000"/>
              <w:left w:val="single" w:sz="4" w:space="0" w:color="000000"/>
              <w:bottom w:val="single" w:sz="4" w:space="0" w:color="000000"/>
            </w:tcBorders>
            <w:shd w:val="clear" w:color="auto" w:fill="auto"/>
          </w:tcPr>
          <w:p w:rsidR="005623CC" w:rsidRDefault="005623CC" w:rsidP="005623CC">
            <w:pPr>
              <w:pStyle w:val="a5"/>
              <w:snapToGrid w:val="0"/>
              <w:rPr>
                <w:rFonts w:ascii="Times New Roman" w:hAnsi="Times New Roman"/>
                <w:sz w:val="24"/>
                <w:szCs w:val="24"/>
              </w:rPr>
            </w:pPr>
            <w:r>
              <w:rPr>
                <w:rFonts w:ascii="Times New Roman" w:hAnsi="Times New Roman"/>
                <w:sz w:val="24"/>
                <w:szCs w:val="24"/>
              </w:rPr>
              <w:t>Объяснение электрических явлений</w:t>
            </w:r>
          </w:p>
        </w:tc>
        <w:tc>
          <w:tcPr>
            <w:tcW w:w="1276" w:type="dxa"/>
            <w:tcBorders>
              <w:top w:val="single" w:sz="4" w:space="0" w:color="000000"/>
              <w:left w:val="single" w:sz="4" w:space="0" w:color="000000"/>
              <w:bottom w:val="single" w:sz="4" w:space="0" w:color="000000"/>
            </w:tcBorders>
            <w:shd w:val="clear" w:color="auto" w:fill="auto"/>
            <w:vAlign w:val="center"/>
          </w:tcPr>
          <w:p w:rsidR="005623CC" w:rsidRDefault="005623CC" w:rsidP="005623CC">
            <w:pPr>
              <w:pStyle w:val="a5"/>
              <w:snapToGrid w:val="0"/>
              <w:jc w:val="center"/>
              <w:rPr>
                <w:rFonts w:ascii="Times New Roman" w:hAnsi="Times New Roman"/>
                <w:sz w:val="24"/>
                <w:szCs w:val="24"/>
              </w:rPr>
            </w:pPr>
            <w:r>
              <w:rPr>
                <w:rFonts w:ascii="Times New Roman" w:hAnsi="Times New Roman"/>
                <w:sz w:val="24"/>
                <w:szCs w:val="24"/>
              </w:rPr>
              <w:t>§  30</w:t>
            </w:r>
          </w:p>
        </w:tc>
        <w:tc>
          <w:tcPr>
            <w:tcW w:w="1418" w:type="dxa"/>
            <w:tcBorders>
              <w:top w:val="single" w:sz="4" w:space="0" w:color="000000"/>
              <w:left w:val="single" w:sz="4" w:space="0" w:color="000000"/>
              <w:bottom w:val="single" w:sz="4" w:space="0" w:color="000000"/>
            </w:tcBorders>
          </w:tcPr>
          <w:p w:rsidR="005623CC" w:rsidRDefault="00682AC1" w:rsidP="005623CC">
            <w:pPr>
              <w:pStyle w:val="a5"/>
              <w:snapToGrid w:val="0"/>
              <w:jc w:val="center"/>
              <w:rPr>
                <w:rFonts w:ascii="Times New Roman" w:hAnsi="Times New Roman"/>
                <w:sz w:val="24"/>
                <w:szCs w:val="24"/>
              </w:rPr>
            </w:pPr>
            <w:r>
              <w:rPr>
                <w:rFonts w:ascii="Times New Roman" w:hAnsi="Times New Roman"/>
                <w:sz w:val="24"/>
                <w:szCs w:val="24"/>
              </w:rPr>
              <w:t>9.12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5623CC" w:rsidRDefault="005623CC" w:rsidP="005623CC">
            <w:pPr>
              <w:pStyle w:val="a5"/>
              <w:snapToGrid w:val="0"/>
              <w:jc w:val="center"/>
              <w:rPr>
                <w:rFonts w:ascii="Times New Roman" w:hAnsi="Times New Roman"/>
                <w:sz w:val="24"/>
                <w:szCs w:val="24"/>
              </w:rPr>
            </w:pPr>
          </w:p>
        </w:tc>
      </w:tr>
      <w:tr w:rsidR="005623CC" w:rsidTr="005623CC">
        <w:trPr>
          <w:trHeight w:val="106"/>
        </w:trPr>
        <w:tc>
          <w:tcPr>
            <w:tcW w:w="840" w:type="dxa"/>
            <w:tcBorders>
              <w:top w:val="single" w:sz="4" w:space="0" w:color="000000"/>
              <w:left w:val="single" w:sz="4" w:space="0" w:color="000000"/>
              <w:bottom w:val="single" w:sz="4" w:space="0" w:color="000000"/>
            </w:tcBorders>
            <w:shd w:val="clear" w:color="auto" w:fill="auto"/>
            <w:vAlign w:val="center"/>
          </w:tcPr>
          <w:p w:rsidR="005623CC" w:rsidRDefault="005623CC" w:rsidP="005623CC">
            <w:pPr>
              <w:pStyle w:val="a5"/>
              <w:snapToGrid w:val="0"/>
              <w:jc w:val="center"/>
              <w:rPr>
                <w:rFonts w:ascii="Times New Roman" w:hAnsi="Times New Roman"/>
                <w:sz w:val="24"/>
                <w:szCs w:val="24"/>
              </w:rPr>
            </w:pPr>
            <w:r>
              <w:rPr>
                <w:rFonts w:ascii="Times New Roman" w:hAnsi="Times New Roman"/>
                <w:sz w:val="24"/>
                <w:szCs w:val="24"/>
              </w:rPr>
              <w:t>27</w:t>
            </w:r>
          </w:p>
        </w:tc>
        <w:tc>
          <w:tcPr>
            <w:tcW w:w="5510" w:type="dxa"/>
            <w:gridSpan w:val="2"/>
            <w:tcBorders>
              <w:top w:val="single" w:sz="4" w:space="0" w:color="000000"/>
              <w:left w:val="single" w:sz="4" w:space="0" w:color="000000"/>
              <w:bottom w:val="single" w:sz="4" w:space="0" w:color="000000"/>
            </w:tcBorders>
            <w:shd w:val="clear" w:color="auto" w:fill="auto"/>
          </w:tcPr>
          <w:p w:rsidR="005623CC" w:rsidRPr="006D6E19" w:rsidRDefault="005623CC" w:rsidP="005623CC">
            <w:pPr>
              <w:pStyle w:val="a5"/>
              <w:snapToGrid w:val="0"/>
              <w:rPr>
                <w:rFonts w:ascii="Times New Roman" w:hAnsi="Times New Roman"/>
              </w:rPr>
            </w:pPr>
            <w:r w:rsidRPr="00A36B3D">
              <w:rPr>
                <w:rFonts w:ascii="Times New Roman" w:eastAsia="Times New Roman" w:hAnsi="Times New Roman"/>
                <w:lang w:eastAsia="ru-RU"/>
              </w:rPr>
              <w:t xml:space="preserve">Проводники, полупроводники и непроводники электричества </w:t>
            </w:r>
          </w:p>
        </w:tc>
        <w:tc>
          <w:tcPr>
            <w:tcW w:w="1276" w:type="dxa"/>
            <w:tcBorders>
              <w:top w:val="single" w:sz="4" w:space="0" w:color="000000"/>
              <w:left w:val="single" w:sz="4" w:space="0" w:color="000000"/>
              <w:bottom w:val="single" w:sz="4" w:space="0" w:color="000000"/>
            </w:tcBorders>
            <w:shd w:val="clear" w:color="auto" w:fill="auto"/>
            <w:vAlign w:val="center"/>
          </w:tcPr>
          <w:p w:rsidR="005623CC" w:rsidRPr="006D6E19" w:rsidRDefault="005623CC" w:rsidP="005623CC">
            <w:pPr>
              <w:pStyle w:val="a5"/>
              <w:snapToGrid w:val="0"/>
              <w:jc w:val="center"/>
              <w:rPr>
                <w:rFonts w:ascii="Times New Roman" w:hAnsi="Times New Roman"/>
              </w:rPr>
            </w:pPr>
            <w:r w:rsidRPr="00A36B3D">
              <w:rPr>
                <w:rFonts w:ascii="Times New Roman" w:eastAsia="Times New Roman" w:hAnsi="Times New Roman"/>
                <w:lang w:eastAsia="ru-RU"/>
              </w:rPr>
              <w:t>§ 31</w:t>
            </w:r>
          </w:p>
        </w:tc>
        <w:tc>
          <w:tcPr>
            <w:tcW w:w="1418" w:type="dxa"/>
            <w:tcBorders>
              <w:top w:val="single" w:sz="4" w:space="0" w:color="000000"/>
              <w:left w:val="single" w:sz="4" w:space="0" w:color="000000"/>
              <w:bottom w:val="single" w:sz="4" w:space="0" w:color="000000"/>
            </w:tcBorders>
          </w:tcPr>
          <w:p w:rsidR="005623CC" w:rsidRDefault="00682AC1" w:rsidP="005623CC">
            <w:pPr>
              <w:pStyle w:val="a5"/>
              <w:snapToGrid w:val="0"/>
              <w:jc w:val="center"/>
              <w:rPr>
                <w:rFonts w:ascii="Times New Roman" w:hAnsi="Times New Roman"/>
                <w:sz w:val="24"/>
                <w:szCs w:val="24"/>
              </w:rPr>
            </w:pPr>
            <w:r>
              <w:rPr>
                <w:rFonts w:ascii="Times New Roman" w:hAnsi="Times New Roman"/>
                <w:sz w:val="24"/>
                <w:szCs w:val="24"/>
              </w:rPr>
              <w:t>14.12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5623CC" w:rsidRDefault="005623CC" w:rsidP="005623CC">
            <w:pPr>
              <w:pStyle w:val="a5"/>
              <w:snapToGrid w:val="0"/>
              <w:jc w:val="center"/>
              <w:rPr>
                <w:rFonts w:ascii="Times New Roman" w:hAnsi="Times New Roman"/>
                <w:sz w:val="24"/>
                <w:szCs w:val="24"/>
              </w:rPr>
            </w:pPr>
          </w:p>
        </w:tc>
      </w:tr>
      <w:tr w:rsidR="005623CC" w:rsidRPr="006F0406" w:rsidTr="005623CC">
        <w:trPr>
          <w:trHeight w:val="368"/>
        </w:trPr>
        <w:tc>
          <w:tcPr>
            <w:tcW w:w="840" w:type="dxa"/>
            <w:tcBorders>
              <w:top w:val="single" w:sz="4" w:space="0" w:color="000000"/>
              <w:left w:val="single" w:sz="4" w:space="0" w:color="000000"/>
              <w:bottom w:val="single" w:sz="4" w:space="0" w:color="000000"/>
            </w:tcBorders>
            <w:shd w:val="clear" w:color="auto" w:fill="auto"/>
            <w:vAlign w:val="center"/>
          </w:tcPr>
          <w:p w:rsidR="005623CC" w:rsidRPr="006F0406" w:rsidRDefault="005623CC" w:rsidP="005623CC">
            <w:pPr>
              <w:pStyle w:val="a5"/>
              <w:snapToGrid w:val="0"/>
              <w:jc w:val="center"/>
              <w:rPr>
                <w:rFonts w:ascii="Times New Roman" w:hAnsi="Times New Roman"/>
                <w:sz w:val="24"/>
                <w:szCs w:val="24"/>
              </w:rPr>
            </w:pPr>
            <w:r>
              <w:rPr>
                <w:rFonts w:ascii="Times New Roman" w:hAnsi="Times New Roman"/>
                <w:sz w:val="24"/>
                <w:szCs w:val="24"/>
              </w:rPr>
              <w:t>28</w:t>
            </w:r>
          </w:p>
        </w:tc>
        <w:tc>
          <w:tcPr>
            <w:tcW w:w="5510" w:type="dxa"/>
            <w:gridSpan w:val="2"/>
            <w:tcBorders>
              <w:top w:val="single" w:sz="4" w:space="0" w:color="000000"/>
              <w:left w:val="single" w:sz="4" w:space="0" w:color="000000"/>
              <w:bottom w:val="single" w:sz="4" w:space="0" w:color="000000"/>
            </w:tcBorders>
            <w:shd w:val="clear" w:color="auto" w:fill="auto"/>
          </w:tcPr>
          <w:p w:rsidR="005623CC" w:rsidRPr="00CF1A47" w:rsidRDefault="005623CC" w:rsidP="005623CC">
            <w:pPr>
              <w:pStyle w:val="a5"/>
              <w:snapToGrid w:val="0"/>
              <w:rPr>
                <w:rFonts w:ascii="Times New Roman" w:hAnsi="Times New Roman"/>
                <w:sz w:val="28"/>
                <w:szCs w:val="28"/>
              </w:rPr>
            </w:pPr>
            <w:r w:rsidRPr="006F0406">
              <w:rPr>
                <w:rFonts w:ascii="Times New Roman" w:hAnsi="Times New Roman"/>
                <w:sz w:val="24"/>
                <w:szCs w:val="24"/>
              </w:rPr>
              <w:t>Электрический ток. Источники электрического тока.</w:t>
            </w:r>
          </w:p>
        </w:tc>
        <w:tc>
          <w:tcPr>
            <w:tcW w:w="1276" w:type="dxa"/>
            <w:tcBorders>
              <w:top w:val="single" w:sz="4" w:space="0" w:color="000000"/>
              <w:left w:val="single" w:sz="4" w:space="0" w:color="000000"/>
              <w:bottom w:val="single" w:sz="4" w:space="0" w:color="000000"/>
            </w:tcBorders>
            <w:shd w:val="clear" w:color="auto" w:fill="auto"/>
            <w:vAlign w:val="center"/>
          </w:tcPr>
          <w:p w:rsidR="005623CC" w:rsidRPr="006F0406" w:rsidRDefault="005623CC" w:rsidP="005623CC">
            <w:pPr>
              <w:pStyle w:val="a5"/>
              <w:snapToGrid w:val="0"/>
              <w:jc w:val="center"/>
              <w:rPr>
                <w:rFonts w:ascii="Times New Roman" w:hAnsi="Times New Roman"/>
                <w:sz w:val="24"/>
                <w:szCs w:val="24"/>
              </w:rPr>
            </w:pPr>
            <w:r w:rsidRPr="006F0406">
              <w:rPr>
                <w:rFonts w:ascii="Times New Roman" w:hAnsi="Times New Roman"/>
                <w:sz w:val="24"/>
                <w:szCs w:val="24"/>
              </w:rPr>
              <w:t xml:space="preserve">§  32 </w:t>
            </w:r>
          </w:p>
        </w:tc>
        <w:tc>
          <w:tcPr>
            <w:tcW w:w="1418" w:type="dxa"/>
            <w:tcBorders>
              <w:top w:val="single" w:sz="4" w:space="0" w:color="000000"/>
              <w:left w:val="single" w:sz="4" w:space="0" w:color="000000"/>
              <w:bottom w:val="single" w:sz="4" w:space="0" w:color="000000"/>
            </w:tcBorders>
          </w:tcPr>
          <w:p w:rsidR="005623CC" w:rsidRPr="006F0406" w:rsidRDefault="00682AC1" w:rsidP="005623CC">
            <w:pPr>
              <w:pStyle w:val="a5"/>
              <w:snapToGrid w:val="0"/>
              <w:jc w:val="center"/>
              <w:rPr>
                <w:rFonts w:ascii="Times New Roman" w:hAnsi="Times New Roman"/>
                <w:sz w:val="24"/>
                <w:szCs w:val="24"/>
              </w:rPr>
            </w:pPr>
            <w:r>
              <w:rPr>
                <w:rFonts w:ascii="Times New Roman" w:hAnsi="Times New Roman"/>
                <w:sz w:val="24"/>
                <w:szCs w:val="24"/>
              </w:rPr>
              <w:t>16.12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5623CC" w:rsidRPr="006F0406" w:rsidRDefault="005623CC" w:rsidP="005623CC">
            <w:pPr>
              <w:pStyle w:val="a5"/>
              <w:snapToGrid w:val="0"/>
              <w:jc w:val="center"/>
              <w:rPr>
                <w:rFonts w:ascii="Times New Roman" w:hAnsi="Times New Roman"/>
                <w:sz w:val="24"/>
                <w:szCs w:val="24"/>
              </w:rPr>
            </w:pPr>
          </w:p>
        </w:tc>
      </w:tr>
      <w:tr w:rsidR="005623CC" w:rsidTr="005623CC">
        <w:trPr>
          <w:trHeight w:val="106"/>
        </w:trPr>
        <w:tc>
          <w:tcPr>
            <w:tcW w:w="840" w:type="dxa"/>
            <w:tcBorders>
              <w:top w:val="single" w:sz="4" w:space="0" w:color="000000"/>
              <w:left w:val="single" w:sz="4" w:space="0" w:color="000000"/>
              <w:bottom w:val="single" w:sz="4" w:space="0" w:color="000000"/>
            </w:tcBorders>
            <w:shd w:val="clear" w:color="auto" w:fill="auto"/>
            <w:vAlign w:val="center"/>
          </w:tcPr>
          <w:p w:rsidR="005623CC" w:rsidRDefault="005623CC" w:rsidP="005623CC">
            <w:pPr>
              <w:pStyle w:val="a5"/>
              <w:snapToGrid w:val="0"/>
              <w:jc w:val="center"/>
              <w:rPr>
                <w:rFonts w:ascii="Times New Roman" w:hAnsi="Times New Roman"/>
                <w:sz w:val="24"/>
                <w:szCs w:val="24"/>
              </w:rPr>
            </w:pPr>
            <w:r>
              <w:rPr>
                <w:rFonts w:ascii="Times New Roman" w:hAnsi="Times New Roman"/>
                <w:sz w:val="24"/>
                <w:szCs w:val="24"/>
              </w:rPr>
              <w:t>29</w:t>
            </w:r>
          </w:p>
        </w:tc>
        <w:tc>
          <w:tcPr>
            <w:tcW w:w="5510" w:type="dxa"/>
            <w:gridSpan w:val="2"/>
            <w:tcBorders>
              <w:top w:val="single" w:sz="4" w:space="0" w:color="000000"/>
              <w:left w:val="single" w:sz="4" w:space="0" w:color="000000"/>
              <w:bottom w:val="single" w:sz="4" w:space="0" w:color="000000"/>
            </w:tcBorders>
            <w:shd w:val="clear" w:color="auto" w:fill="auto"/>
          </w:tcPr>
          <w:p w:rsidR="005623CC" w:rsidRDefault="005623CC" w:rsidP="005623CC">
            <w:pPr>
              <w:pStyle w:val="a5"/>
              <w:snapToGrid w:val="0"/>
              <w:rPr>
                <w:rFonts w:ascii="Times New Roman" w:hAnsi="Times New Roman"/>
                <w:sz w:val="24"/>
                <w:szCs w:val="28"/>
              </w:rPr>
            </w:pPr>
            <w:r>
              <w:rPr>
                <w:rFonts w:ascii="Times New Roman" w:hAnsi="Times New Roman"/>
                <w:sz w:val="24"/>
                <w:szCs w:val="24"/>
              </w:rPr>
              <w:t>Электрическая цепь и ее составные части</w:t>
            </w:r>
            <w:r>
              <w:rPr>
                <w:rFonts w:ascii="Times New Roman" w:hAnsi="Times New Roman"/>
                <w:sz w:val="24"/>
                <w:szCs w:val="28"/>
              </w:rPr>
              <w:t>.</w:t>
            </w:r>
          </w:p>
        </w:tc>
        <w:tc>
          <w:tcPr>
            <w:tcW w:w="1276" w:type="dxa"/>
            <w:tcBorders>
              <w:top w:val="single" w:sz="4" w:space="0" w:color="000000"/>
              <w:left w:val="single" w:sz="4" w:space="0" w:color="000000"/>
              <w:bottom w:val="single" w:sz="4" w:space="0" w:color="000000"/>
            </w:tcBorders>
            <w:shd w:val="clear" w:color="auto" w:fill="auto"/>
            <w:vAlign w:val="center"/>
          </w:tcPr>
          <w:p w:rsidR="005623CC" w:rsidRDefault="005623CC" w:rsidP="005623CC">
            <w:pPr>
              <w:pStyle w:val="a5"/>
              <w:snapToGrid w:val="0"/>
              <w:jc w:val="center"/>
              <w:rPr>
                <w:rFonts w:ascii="Times New Roman" w:hAnsi="Times New Roman"/>
                <w:sz w:val="24"/>
                <w:szCs w:val="24"/>
              </w:rPr>
            </w:pPr>
            <w:r>
              <w:rPr>
                <w:rFonts w:ascii="Times New Roman" w:hAnsi="Times New Roman"/>
                <w:sz w:val="24"/>
                <w:szCs w:val="24"/>
              </w:rPr>
              <w:t>§  33</w:t>
            </w:r>
          </w:p>
        </w:tc>
        <w:tc>
          <w:tcPr>
            <w:tcW w:w="1418" w:type="dxa"/>
            <w:tcBorders>
              <w:top w:val="single" w:sz="4" w:space="0" w:color="000000"/>
              <w:left w:val="single" w:sz="4" w:space="0" w:color="000000"/>
              <w:bottom w:val="single" w:sz="4" w:space="0" w:color="000000"/>
            </w:tcBorders>
          </w:tcPr>
          <w:p w:rsidR="005623CC" w:rsidRDefault="00682AC1" w:rsidP="005623CC">
            <w:pPr>
              <w:pStyle w:val="a5"/>
              <w:snapToGrid w:val="0"/>
              <w:jc w:val="center"/>
              <w:rPr>
                <w:rFonts w:ascii="Times New Roman" w:hAnsi="Times New Roman"/>
                <w:sz w:val="24"/>
                <w:szCs w:val="24"/>
              </w:rPr>
            </w:pPr>
            <w:r>
              <w:rPr>
                <w:rFonts w:ascii="Times New Roman" w:hAnsi="Times New Roman"/>
                <w:sz w:val="24"/>
                <w:szCs w:val="24"/>
              </w:rPr>
              <w:t>21.12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5623CC" w:rsidRDefault="005623CC" w:rsidP="005623CC">
            <w:pPr>
              <w:pStyle w:val="a5"/>
              <w:snapToGrid w:val="0"/>
              <w:jc w:val="center"/>
              <w:rPr>
                <w:rFonts w:ascii="Times New Roman" w:hAnsi="Times New Roman"/>
                <w:sz w:val="24"/>
                <w:szCs w:val="24"/>
              </w:rPr>
            </w:pPr>
          </w:p>
        </w:tc>
      </w:tr>
      <w:tr w:rsidR="005623CC" w:rsidRPr="006F0406" w:rsidTr="005623CC">
        <w:trPr>
          <w:trHeight w:val="106"/>
        </w:trPr>
        <w:tc>
          <w:tcPr>
            <w:tcW w:w="840" w:type="dxa"/>
            <w:tcBorders>
              <w:top w:val="single" w:sz="4" w:space="0" w:color="000000"/>
              <w:left w:val="single" w:sz="4" w:space="0" w:color="000000"/>
              <w:bottom w:val="single" w:sz="4" w:space="0" w:color="000000"/>
            </w:tcBorders>
            <w:shd w:val="clear" w:color="auto" w:fill="auto"/>
            <w:vAlign w:val="center"/>
          </w:tcPr>
          <w:p w:rsidR="005623CC" w:rsidRPr="006F0406" w:rsidRDefault="005623CC" w:rsidP="005623CC">
            <w:pPr>
              <w:pStyle w:val="a5"/>
              <w:snapToGrid w:val="0"/>
              <w:jc w:val="center"/>
              <w:rPr>
                <w:rFonts w:ascii="Times New Roman" w:hAnsi="Times New Roman"/>
                <w:sz w:val="24"/>
                <w:szCs w:val="24"/>
              </w:rPr>
            </w:pPr>
            <w:r>
              <w:rPr>
                <w:rFonts w:ascii="Times New Roman" w:hAnsi="Times New Roman"/>
                <w:sz w:val="24"/>
                <w:szCs w:val="24"/>
              </w:rPr>
              <w:t>30</w:t>
            </w:r>
          </w:p>
        </w:tc>
        <w:tc>
          <w:tcPr>
            <w:tcW w:w="5510" w:type="dxa"/>
            <w:gridSpan w:val="2"/>
            <w:tcBorders>
              <w:top w:val="single" w:sz="4" w:space="0" w:color="000000"/>
              <w:left w:val="single" w:sz="4" w:space="0" w:color="000000"/>
              <w:bottom w:val="single" w:sz="4" w:space="0" w:color="000000"/>
            </w:tcBorders>
            <w:shd w:val="clear" w:color="auto" w:fill="auto"/>
          </w:tcPr>
          <w:p w:rsidR="005623CC" w:rsidRPr="00CF1A47" w:rsidRDefault="005623CC" w:rsidP="005623CC">
            <w:pPr>
              <w:pStyle w:val="a5"/>
              <w:rPr>
                <w:rFonts w:ascii="Times New Roman" w:hAnsi="Times New Roman"/>
              </w:rPr>
            </w:pPr>
            <w:r w:rsidRPr="00A36B3D">
              <w:rPr>
                <w:rFonts w:ascii="Times New Roman" w:eastAsia="Times New Roman" w:hAnsi="Times New Roman"/>
                <w:lang w:eastAsia="ru-RU"/>
              </w:rPr>
              <w:t xml:space="preserve">Электрический ток в металлах. Действия электрического тока. Направление электрического тока </w:t>
            </w:r>
          </w:p>
        </w:tc>
        <w:tc>
          <w:tcPr>
            <w:tcW w:w="1276" w:type="dxa"/>
            <w:tcBorders>
              <w:top w:val="single" w:sz="4" w:space="0" w:color="000000"/>
              <w:left w:val="single" w:sz="4" w:space="0" w:color="000000"/>
              <w:bottom w:val="single" w:sz="4" w:space="0" w:color="000000"/>
            </w:tcBorders>
            <w:shd w:val="clear" w:color="auto" w:fill="auto"/>
            <w:vAlign w:val="center"/>
          </w:tcPr>
          <w:p w:rsidR="005623CC" w:rsidRPr="006F0406" w:rsidRDefault="005623CC" w:rsidP="005623CC">
            <w:pPr>
              <w:pStyle w:val="a5"/>
              <w:snapToGrid w:val="0"/>
              <w:jc w:val="center"/>
              <w:rPr>
                <w:rFonts w:ascii="Times New Roman" w:hAnsi="Times New Roman"/>
                <w:sz w:val="24"/>
                <w:szCs w:val="24"/>
              </w:rPr>
            </w:pPr>
            <w:r w:rsidRPr="006F0406">
              <w:rPr>
                <w:rFonts w:ascii="Times New Roman" w:hAnsi="Times New Roman"/>
                <w:sz w:val="24"/>
                <w:szCs w:val="24"/>
              </w:rPr>
              <w:t xml:space="preserve">§ </w:t>
            </w:r>
            <w:r>
              <w:rPr>
                <w:rFonts w:ascii="Times New Roman" w:hAnsi="Times New Roman"/>
                <w:sz w:val="24"/>
                <w:szCs w:val="24"/>
              </w:rPr>
              <w:t>34,</w:t>
            </w:r>
            <w:r w:rsidRPr="006F0406">
              <w:rPr>
                <w:rFonts w:ascii="Times New Roman" w:hAnsi="Times New Roman"/>
                <w:sz w:val="24"/>
                <w:szCs w:val="24"/>
              </w:rPr>
              <w:t xml:space="preserve"> 35, 36</w:t>
            </w:r>
          </w:p>
        </w:tc>
        <w:tc>
          <w:tcPr>
            <w:tcW w:w="1418" w:type="dxa"/>
            <w:tcBorders>
              <w:top w:val="single" w:sz="4" w:space="0" w:color="000000"/>
              <w:left w:val="single" w:sz="4" w:space="0" w:color="000000"/>
              <w:bottom w:val="single" w:sz="4" w:space="0" w:color="000000"/>
            </w:tcBorders>
          </w:tcPr>
          <w:p w:rsidR="005623CC" w:rsidRPr="006F0406" w:rsidRDefault="00682AC1" w:rsidP="005623CC">
            <w:pPr>
              <w:pStyle w:val="a5"/>
              <w:snapToGrid w:val="0"/>
              <w:jc w:val="center"/>
              <w:rPr>
                <w:rFonts w:ascii="Times New Roman" w:hAnsi="Times New Roman"/>
                <w:sz w:val="24"/>
                <w:szCs w:val="24"/>
              </w:rPr>
            </w:pPr>
            <w:r>
              <w:rPr>
                <w:rFonts w:ascii="Times New Roman" w:hAnsi="Times New Roman"/>
                <w:sz w:val="24"/>
                <w:szCs w:val="24"/>
              </w:rPr>
              <w:t>23.12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5623CC" w:rsidRPr="006F0406" w:rsidRDefault="005623CC" w:rsidP="005623CC">
            <w:pPr>
              <w:pStyle w:val="a5"/>
              <w:snapToGrid w:val="0"/>
              <w:jc w:val="center"/>
              <w:rPr>
                <w:rFonts w:ascii="Times New Roman" w:hAnsi="Times New Roman"/>
                <w:sz w:val="24"/>
                <w:szCs w:val="24"/>
              </w:rPr>
            </w:pPr>
          </w:p>
        </w:tc>
      </w:tr>
      <w:tr w:rsidR="005623CC" w:rsidTr="005623CC">
        <w:trPr>
          <w:trHeight w:val="106"/>
        </w:trPr>
        <w:tc>
          <w:tcPr>
            <w:tcW w:w="840" w:type="dxa"/>
            <w:tcBorders>
              <w:top w:val="single" w:sz="4" w:space="0" w:color="000000"/>
              <w:left w:val="single" w:sz="4" w:space="0" w:color="000000"/>
              <w:bottom w:val="single" w:sz="4" w:space="0" w:color="000000"/>
            </w:tcBorders>
            <w:shd w:val="clear" w:color="auto" w:fill="auto"/>
            <w:vAlign w:val="center"/>
          </w:tcPr>
          <w:p w:rsidR="005623CC" w:rsidRDefault="005623CC" w:rsidP="005623CC">
            <w:pPr>
              <w:pStyle w:val="a5"/>
              <w:snapToGrid w:val="0"/>
              <w:jc w:val="center"/>
              <w:rPr>
                <w:rFonts w:ascii="Times New Roman" w:hAnsi="Times New Roman"/>
                <w:sz w:val="24"/>
                <w:szCs w:val="24"/>
              </w:rPr>
            </w:pPr>
            <w:r>
              <w:rPr>
                <w:rFonts w:ascii="Times New Roman" w:hAnsi="Times New Roman"/>
                <w:sz w:val="24"/>
                <w:szCs w:val="24"/>
              </w:rPr>
              <w:t>31</w:t>
            </w:r>
          </w:p>
        </w:tc>
        <w:tc>
          <w:tcPr>
            <w:tcW w:w="5510" w:type="dxa"/>
            <w:gridSpan w:val="2"/>
            <w:tcBorders>
              <w:top w:val="single" w:sz="4" w:space="0" w:color="000000"/>
              <w:left w:val="single" w:sz="4" w:space="0" w:color="000000"/>
              <w:bottom w:val="single" w:sz="4" w:space="0" w:color="000000"/>
            </w:tcBorders>
            <w:shd w:val="clear" w:color="auto" w:fill="auto"/>
          </w:tcPr>
          <w:p w:rsidR="005623CC" w:rsidRDefault="005623CC" w:rsidP="005623CC">
            <w:pPr>
              <w:pStyle w:val="a5"/>
              <w:snapToGrid w:val="0"/>
              <w:rPr>
                <w:rFonts w:ascii="Times New Roman" w:hAnsi="Times New Roman"/>
                <w:sz w:val="24"/>
                <w:szCs w:val="24"/>
              </w:rPr>
            </w:pPr>
            <w:r>
              <w:rPr>
                <w:rFonts w:ascii="Times New Roman" w:hAnsi="Times New Roman"/>
                <w:sz w:val="24"/>
                <w:szCs w:val="24"/>
              </w:rPr>
              <w:t>Сила тока. Единицы силы тока</w:t>
            </w:r>
          </w:p>
        </w:tc>
        <w:tc>
          <w:tcPr>
            <w:tcW w:w="1276" w:type="dxa"/>
            <w:tcBorders>
              <w:top w:val="single" w:sz="4" w:space="0" w:color="000000"/>
              <w:left w:val="single" w:sz="4" w:space="0" w:color="000000"/>
              <w:bottom w:val="single" w:sz="4" w:space="0" w:color="000000"/>
            </w:tcBorders>
            <w:shd w:val="clear" w:color="auto" w:fill="auto"/>
            <w:vAlign w:val="center"/>
          </w:tcPr>
          <w:p w:rsidR="005623CC" w:rsidRDefault="005623CC" w:rsidP="005623CC">
            <w:pPr>
              <w:pStyle w:val="a5"/>
              <w:snapToGrid w:val="0"/>
              <w:jc w:val="center"/>
              <w:rPr>
                <w:rFonts w:ascii="Times New Roman" w:hAnsi="Times New Roman"/>
                <w:sz w:val="24"/>
                <w:szCs w:val="24"/>
              </w:rPr>
            </w:pPr>
            <w:r>
              <w:rPr>
                <w:rFonts w:ascii="Times New Roman" w:hAnsi="Times New Roman"/>
                <w:sz w:val="24"/>
                <w:szCs w:val="24"/>
              </w:rPr>
              <w:t>§  37</w:t>
            </w:r>
          </w:p>
        </w:tc>
        <w:tc>
          <w:tcPr>
            <w:tcW w:w="1418" w:type="dxa"/>
            <w:tcBorders>
              <w:top w:val="single" w:sz="4" w:space="0" w:color="000000"/>
              <w:left w:val="single" w:sz="4" w:space="0" w:color="000000"/>
              <w:bottom w:val="single" w:sz="4" w:space="0" w:color="000000"/>
            </w:tcBorders>
          </w:tcPr>
          <w:p w:rsidR="005623CC" w:rsidRDefault="00682AC1" w:rsidP="005623CC">
            <w:pPr>
              <w:pStyle w:val="a5"/>
              <w:snapToGrid w:val="0"/>
              <w:jc w:val="center"/>
              <w:rPr>
                <w:rFonts w:ascii="Times New Roman" w:hAnsi="Times New Roman"/>
                <w:sz w:val="24"/>
                <w:szCs w:val="24"/>
              </w:rPr>
            </w:pPr>
            <w:r>
              <w:rPr>
                <w:rFonts w:ascii="Times New Roman" w:hAnsi="Times New Roman"/>
                <w:sz w:val="24"/>
                <w:szCs w:val="24"/>
              </w:rPr>
              <w:t>28.12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5623CC" w:rsidRDefault="005623CC" w:rsidP="005623CC">
            <w:pPr>
              <w:pStyle w:val="a5"/>
              <w:snapToGrid w:val="0"/>
              <w:jc w:val="center"/>
              <w:rPr>
                <w:rFonts w:ascii="Times New Roman" w:hAnsi="Times New Roman"/>
                <w:sz w:val="24"/>
                <w:szCs w:val="24"/>
              </w:rPr>
            </w:pPr>
          </w:p>
        </w:tc>
      </w:tr>
      <w:tr w:rsidR="005623CC" w:rsidTr="005623CC">
        <w:trPr>
          <w:trHeight w:val="106"/>
        </w:trPr>
        <w:tc>
          <w:tcPr>
            <w:tcW w:w="840" w:type="dxa"/>
            <w:tcBorders>
              <w:top w:val="single" w:sz="4" w:space="0" w:color="000000"/>
              <w:left w:val="single" w:sz="4" w:space="0" w:color="000000"/>
              <w:bottom w:val="single" w:sz="4" w:space="0" w:color="000000"/>
            </w:tcBorders>
            <w:shd w:val="clear" w:color="auto" w:fill="auto"/>
            <w:vAlign w:val="center"/>
          </w:tcPr>
          <w:p w:rsidR="005623CC" w:rsidRDefault="005623CC" w:rsidP="005623CC">
            <w:pPr>
              <w:pStyle w:val="a5"/>
              <w:snapToGrid w:val="0"/>
              <w:jc w:val="center"/>
              <w:rPr>
                <w:rFonts w:ascii="Times New Roman" w:hAnsi="Times New Roman"/>
                <w:sz w:val="24"/>
                <w:szCs w:val="24"/>
              </w:rPr>
            </w:pPr>
            <w:r>
              <w:rPr>
                <w:rFonts w:ascii="Times New Roman" w:hAnsi="Times New Roman"/>
                <w:sz w:val="24"/>
                <w:szCs w:val="24"/>
              </w:rPr>
              <w:t>32</w:t>
            </w:r>
          </w:p>
        </w:tc>
        <w:tc>
          <w:tcPr>
            <w:tcW w:w="5510" w:type="dxa"/>
            <w:gridSpan w:val="2"/>
            <w:tcBorders>
              <w:top w:val="single" w:sz="4" w:space="0" w:color="000000"/>
              <w:left w:val="single" w:sz="4" w:space="0" w:color="000000"/>
              <w:bottom w:val="single" w:sz="4" w:space="0" w:color="000000"/>
            </w:tcBorders>
            <w:shd w:val="clear" w:color="auto" w:fill="auto"/>
          </w:tcPr>
          <w:p w:rsidR="005623CC" w:rsidRPr="00CF1A47" w:rsidRDefault="005623CC" w:rsidP="005623CC">
            <w:pPr>
              <w:pStyle w:val="a5"/>
              <w:snapToGrid w:val="0"/>
              <w:rPr>
                <w:rFonts w:ascii="Times New Roman" w:hAnsi="Times New Roman"/>
              </w:rPr>
            </w:pPr>
            <w:r w:rsidRPr="00A36B3D">
              <w:rPr>
                <w:rFonts w:ascii="Helvetica" w:eastAsia="Times New Roman" w:hAnsi="Helvetica" w:cs="Helvetica"/>
                <w:sz w:val="21"/>
                <w:szCs w:val="21"/>
                <w:lang w:eastAsia="ru-RU"/>
              </w:rPr>
              <w:t> </w:t>
            </w:r>
            <w:r w:rsidRPr="00A36B3D">
              <w:rPr>
                <w:rFonts w:ascii="Times New Roman" w:eastAsia="Times New Roman" w:hAnsi="Times New Roman"/>
                <w:lang w:eastAsia="ru-RU"/>
              </w:rPr>
              <w:t xml:space="preserve">Амперметр. Измерение силы тока. </w:t>
            </w:r>
            <w:r w:rsidRPr="00A36B3D">
              <w:rPr>
                <w:rFonts w:ascii="Times New Roman" w:eastAsia="Times New Roman" w:hAnsi="Times New Roman"/>
                <w:bCs/>
                <w:lang w:eastAsia="ru-RU"/>
              </w:rPr>
              <w:t>Л</w:t>
            </w:r>
            <w:r w:rsidRPr="00CF1A47">
              <w:rPr>
                <w:rFonts w:ascii="Times New Roman" w:eastAsia="Times New Roman" w:hAnsi="Times New Roman"/>
                <w:bCs/>
                <w:lang w:eastAsia="ru-RU"/>
              </w:rPr>
              <w:t>Р</w:t>
            </w:r>
            <w:r w:rsidRPr="00A36B3D">
              <w:rPr>
                <w:rFonts w:ascii="Times New Roman" w:eastAsia="Times New Roman" w:hAnsi="Times New Roman"/>
                <w:bCs/>
                <w:lang w:eastAsia="ru-RU"/>
              </w:rPr>
              <w:t>№ 4</w:t>
            </w:r>
            <w:r w:rsidRPr="00A36B3D">
              <w:rPr>
                <w:rFonts w:ascii="Times New Roman" w:eastAsia="Times New Roman" w:hAnsi="Times New Roman"/>
                <w:lang w:eastAsia="ru-RU"/>
              </w:rPr>
              <w:t> «Сборка электрической цепи и измерение силы тока в ее различных участках»</w:t>
            </w:r>
          </w:p>
        </w:tc>
        <w:tc>
          <w:tcPr>
            <w:tcW w:w="1276" w:type="dxa"/>
            <w:tcBorders>
              <w:top w:val="single" w:sz="4" w:space="0" w:color="000000"/>
              <w:left w:val="single" w:sz="4" w:space="0" w:color="000000"/>
              <w:bottom w:val="single" w:sz="4" w:space="0" w:color="000000"/>
            </w:tcBorders>
            <w:shd w:val="clear" w:color="auto" w:fill="auto"/>
            <w:vAlign w:val="center"/>
          </w:tcPr>
          <w:p w:rsidR="005623CC" w:rsidRPr="00571FB3" w:rsidRDefault="005623CC" w:rsidP="005623CC">
            <w:pPr>
              <w:pStyle w:val="a5"/>
              <w:snapToGrid w:val="0"/>
              <w:jc w:val="center"/>
              <w:rPr>
                <w:rFonts w:ascii="Times New Roman" w:hAnsi="Times New Roman"/>
                <w:sz w:val="24"/>
                <w:szCs w:val="24"/>
              </w:rPr>
            </w:pPr>
            <w:r w:rsidRPr="00A36B3D">
              <w:rPr>
                <w:rFonts w:ascii="Times New Roman" w:eastAsia="Times New Roman" w:hAnsi="Times New Roman"/>
                <w:sz w:val="21"/>
                <w:szCs w:val="21"/>
                <w:lang w:eastAsia="ru-RU"/>
              </w:rPr>
              <w:t>§ 38</w:t>
            </w:r>
          </w:p>
        </w:tc>
        <w:tc>
          <w:tcPr>
            <w:tcW w:w="1418" w:type="dxa"/>
            <w:tcBorders>
              <w:top w:val="single" w:sz="4" w:space="0" w:color="000000"/>
              <w:left w:val="single" w:sz="4" w:space="0" w:color="000000"/>
              <w:bottom w:val="single" w:sz="4" w:space="0" w:color="000000"/>
            </w:tcBorders>
          </w:tcPr>
          <w:p w:rsidR="005623CC" w:rsidRDefault="005623CC" w:rsidP="005623CC">
            <w:pPr>
              <w:pStyle w:val="a5"/>
              <w:snapToGrid w:val="0"/>
              <w:jc w:val="center"/>
              <w:rPr>
                <w:rFonts w:ascii="Times New Roman" w:hAnsi="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5623CC" w:rsidRDefault="005623CC" w:rsidP="005623CC">
            <w:pPr>
              <w:pStyle w:val="a5"/>
              <w:snapToGrid w:val="0"/>
              <w:jc w:val="center"/>
              <w:rPr>
                <w:rFonts w:ascii="Times New Roman" w:hAnsi="Times New Roman"/>
                <w:sz w:val="24"/>
                <w:szCs w:val="24"/>
              </w:rPr>
            </w:pPr>
          </w:p>
        </w:tc>
      </w:tr>
      <w:tr w:rsidR="005623CC" w:rsidTr="005623CC">
        <w:trPr>
          <w:trHeight w:val="106"/>
        </w:trPr>
        <w:tc>
          <w:tcPr>
            <w:tcW w:w="840" w:type="dxa"/>
            <w:tcBorders>
              <w:top w:val="single" w:sz="4" w:space="0" w:color="000000"/>
              <w:left w:val="single" w:sz="4" w:space="0" w:color="000000"/>
              <w:bottom w:val="single" w:sz="4" w:space="0" w:color="000000"/>
            </w:tcBorders>
            <w:shd w:val="clear" w:color="auto" w:fill="auto"/>
            <w:vAlign w:val="center"/>
          </w:tcPr>
          <w:p w:rsidR="005623CC" w:rsidRDefault="005623CC" w:rsidP="005623CC">
            <w:pPr>
              <w:pStyle w:val="a5"/>
              <w:snapToGrid w:val="0"/>
              <w:jc w:val="center"/>
              <w:rPr>
                <w:rFonts w:ascii="Times New Roman" w:hAnsi="Times New Roman"/>
                <w:sz w:val="24"/>
                <w:szCs w:val="24"/>
              </w:rPr>
            </w:pPr>
            <w:r>
              <w:rPr>
                <w:rFonts w:ascii="Times New Roman" w:hAnsi="Times New Roman"/>
                <w:sz w:val="24"/>
                <w:szCs w:val="24"/>
              </w:rPr>
              <w:t>33</w:t>
            </w:r>
          </w:p>
        </w:tc>
        <w:tc>
          <w:tcPr>
            <w:tcW w:w="5510" w:type="dxa"/>
            <w:gridSpan w:val="2"/>
            <w:tcBorders>
              <w:top w:val="single" w:sz="4" w:space="0" w:color="000000"/>
              <w:left w:val="single" w:sz="4" w:space="0" w:color="000000"/>
              <w:bottom w:val="single" w:sz="4" w:space="0" w:color="000000"/>
            </w:tcBorders>
            <w:shd w:val="clear" w:color="auto" w:fill="auto"/>
          </w:tcPr>
          <w:p w:rsidR="005623CC" w:rsidRDefault="005623CC" w:rsidP="005623CC">
            <w:pPr>
              <w:pStyle w:val="a5"/>
              <w:snapToGrid w:val="0"/>
              <w:rPr>
                <w:rFonts w:ascii="Times New Roman" w:hAnsi="Times New Roman"/>
                <w:sz w:val="24"/>
                <w:szCs w:val="24"/>
              </w:rPr>
            </w:pPr>
            <w:r>
              <w:rPr>
                <w:rFonts w:ascii="Times New Roman" w:hAnsi="Times New Roman"/>
                <w:sz w:val="24"/>
                <w:szCs w:val="24"/>
              </w:rPr>
              <w:t>Электрическое напряжение. Единицы напряжения</w:t>
            </w:r>
          </w:p>
        </w:tc>
        <w:tc>
          <w:tcPr>
            <w:tcW w:w="1276" w:type="dxa"/>
            <w:tcBorders>
              <w:top w:val="single" w:sz="4" w:space="0" w:color="000000"/>
              <w:left w:val="single" w:sz="4" w:space="0" w:color="000000"/>
              <w:bottom w:val="single" w:sz="4" w:space="0" w:color="000000"/>
            </w:tcBorders>
            <w:shd w:val="clear" w:color="auto" w:fill="auto"/>
            <w:vAlign w:val="center"/>
          </w:tcPr>
          <w:p w:rsidR="005623CC" w:rsidRPr="00571FB3" w:rsidRDefault="005623CC" w:rsidP="005623CC">
            <w:pPr>
              <w:pStyle w:val="a5"/>
              <w:snapToGrid w:val="0"/>
              <w:jc w:val="center"/>
              <w:rPr>
                <w:rFonts w:ascii="Times New Roman" w:hAnsi="Times New Roman"/>
              </w:rPr>
            </w:pPr>
            <w:r w:rsidRPr="00571FB3">
              <w:rPr>
                <w:rFonts w:ascii="Times New Roman" w:hAnsi="Times New Roman"/>
              </w:rPr>
              <w:t>§  39, 40</w:t>
            </w:r>
          </w:p>
        </w:tc>
        <w:tc>
          <w:tcPr>
            <w:tcW w:w="1418" w:type="dxa"/>
            <w:tcBorders>
              <w:top w:val="single" w:sz="4" w:space="0" w:color="000000"/>
              <w:left w:val="single" w:sz="4" w:space="0" w:color="000000"/>
              <w:bottom w:val="single" w:sz="4" w:space="0" w:color="000000"/>
            </w:tcBorders>
          </w:tcPr>
          <w:p w:rsidR="005623CC" w:rsidRDefault="005623CC" w:rsidP="005623CC">
            <w:pPr>
              <w:pStyle w:val="a5"/>
              <w:snapToGrid w:val="0"/>
              <w:jc w:val="center"/>
              <w:rPr>
                <w:rFonts w:ascii="Times New Roman" w:hAnsi="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5623CC" w:rsidRDefault="005623CC" w:rsidP="005623CC">
            <w:pPr>
              <w:pStyle w:val="a5"/>
              <w:snapToGrid w:val="0"/>
              <w:jc w:val="center"/>
              <w:rPr>
                <w:rFonts w:ascii="Times New Roman" w:hAnsi="Times New Roman"/>
                <w:sz w:val="24"/>
                <w:szCs w:val="24"/>
              </w:rPr>
            </w:pPr>
          </w:p>
        </w:tc>
      </w:tr>
      <w:tr w:rsidR="005623CC" w:rsidTr="005623CC">
        <w:trPr>
          <w:trHeight w:val="106"/>
        </w:trPr>
        <w:tc>
          <w:tcPr>
            <w:tcW w:w="840" w:type="dxa"/>
            <w:tcBorders>
              <w:top w:val="single" w:sz="4" w:space="0" w:color="000000"/>
              <w:left w:val="single" w:sz="4" w:space="0" w:color="000000"/>
              <w:bottom w:val="single" w:sz="4" w:space="0" w:color="000000"/>
            </w:tcBorders>
            <w:shd w:val="clear" w:color="auto" w:fill="auto"/>
            <w:vAlign w:val="center"/>
          </w:tcPr>
          <w:p w:rsidR="005623CC" w:rsidRDefault="005623CC" w:rsidP="005623CC">
            <w:pPr>
              <w:pStyle w:val="a5"/>
              <w:snapToGrid w:val="0"/>
              <w:jc w:val="center"/>
              <w:rPr>
                <w:rFonts w:ascii="Times New Roman" w:hAnsi="Times New Roman"/>
                <w:sz w:val="24"/>
                <w:szCs w:val="24"/>
              </w:rPr>
            </w:pPr>
            <w:r>
              <w:rPr>
                <w:rFonts w:ascii="Times New Roman" w:hAnsi="Times New Roman"/>
                <w:sz w:val="24"/>
                <w:szCs w:val="24"/>
              </w:rPr>
              <w:t>34</w:t>
            </w:r>
          </w:p>
        </w:tc>
        <w:tc>
          <w:tcPr>
            <w:tcW w:w="5510" w:type="dxa"/>
            <w:gridSpan w:val="2"/>
            <w:tcBorders>
              <w:top w:val="single" w:sz="4" w:space="0" w:color="000000"/>
              <w:left w:val="single" w:sz="4" w:space="0" w:color="000000"/>
              <w:bottom w:val="single" w:sz="4" w:space="0" w:color="000000"/>
            </w:tcBorders>
            <w:shd w:val="clear" w:color="auto" w:fill="auto"/>
          </w:tcPr>
          <w:p w:rsidR="005623CC" w:rsidRPr="00571FB3" w:rsidRDefault="005623CC" w:rsidP="005623CC">
            <w:pPr>
              <w:pStyle w:val="a5"/>
              <w:snapToGrid w:val="0"/>
              <w:rPr>
                <w:rFonts w:ascii="Times New Roman" w:hAnsi="Times New Roman"/>
              </w:rPr>
            </w:pPr>
            <w:r w:rsidRPr="00A36B3D">
              <w:rPr>
                <w:rFonts w:ascii="Times New Roman" w:eastAsia="Times New Roman" w:hAnsi="Times New Roman"/>
                <w:lang w:eastAsia="ru-RU"/>
              </w:rPr>
              <w:t xml:space="preserve">Вольтметр, Измерение напряжения. Зависимость силы тока от напряжения </w:t>
            </w:r>
          </w:p>
        </w:tc>
        <w:tc>
          <w:tcPr>
            <w:tcW w:w="1276" w:type="dxa"/>
            <w:tcBorders>
              <w:top w:val="single" w:sz="4" w:space="0" w:color="000000"/>
              <w:left w:val="single" w:sz="4" w:space="0" w:color="000000"/>
              <w:bottom w:val="single" w:sz="4" w:space="0" w:color="000000"/>
            </w:tcBorders>
            <w:shd w:val="clear" w:color="auto" w:fill="auto"/>
            <w:vAlign w:val="center"/>
          </w:tcPr>
          <w:p w:rsidR="005623CC" w:rsidRPr="00571FB3" w:rsidRDefault="005623CC" w:rsidP="005623CC">
            <w:pPr>
              <w:pStyle w:val="a5"/>
              <w:snapToGrid w:val="0"/>
              <w:jc w:val="center"/>
              <w:rPr>
                <w:rFonts w:ascii="Times New Roman" w:hAnsi="Times New Roman"/>
              </w:rPr>
            </w:pPr>
            <w:r w:rsidRPr="00A36B3D">
              <w:rPr>
                <w:rFonts w:ascii="Times New Roman" w:eastAsia="Times New Roman" w:hAnsi="Times New Roman"/>
                <w:lang w:eastAsia="ru-RU"/>
              </w:rPr>
              <w:t>§ 41, 42</w:t>
            </w:r>
          </w:p>
        </w:tc>
        <w:tc>
          <w:tcPr>
            <w:tcW w:w="1418" w:type="dxa"/>
            <w:tcBorders>
              <w:top w:val="single" w:sz="4" w:space="0" w:color="000000"/>
              <w:left w:val="single" w:sz="4" w:space="0" w:color="000000"/>
              <w:bottom w:val="single" w:sz="4" w:space="0" w:color="000000"/>
            </w:tcBorders>
          </w:tcPr>
          <w:p w:rsidR="005623CC" w:rsidRDefault="005623CC" w:rsidP="005623CC">
            <w:pPr>
              <w:pStyle w:val="a5"/>
              <w:snapToGrid w:val="0"/>
              <w:jc w:val="center"/>
              <w:rPr>
                <w:rFonts w:ascii="Times New Roman" w:hAnsi="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5623CC" w:rsidRDefault="005623CC" w:rsidP="005623CC">
            <w:pPr>
              <w:pStyle w:val="a5"/>
              <w:snapToGrid w:val="0"/>
              <w:jc w:val="center"/>
              <w:rPr>
                <w:rFonts w:ascii="Times New Roman" w:hAnsi="Times New Roman"/>
                <w:sz w:val="24"/>
                <w:szCs w:val="24"/>
              </w:rPr>
            </w:pPr>
          </w:p>
        </w:tc>
      </w:tr>
      <w:tr w:rsidR="005623CC" w:rsidTr="005623CC">
        <w:trPr>
          <w:trHeight w:val="106"/>
        </w:trPr>
        <w:tc>
          <w:tcPr>
            <w:tcW w:w="840" w:type="dxa"/>
            <w:tcBorders>
              <w:top w:val="single" w:sz="4" w:space="0" w:color="000000"/>
              <w:left w:val="single" w:sz="4" w:space="0" w:color="000000"/>
              <w:bottom w:val="single" w:sz="4" w:space="0" w:color="000000"/>
            </w:tcBorders>
            <w:shd w:val="clear" w:color="auto" w:fill="auto"/>
            <w:vAlign w:val="center"/>
          </w:tcPr>
          <w:p w:rsidR="005623CC" w:rsidRDefault="005623CC" w:rsidP="005623CC">
            <w:pPr>
              <w:pStyle w:val="a5"/>
              <w:snapToGrid w:val="0"/>
              <w:jc w:val="center"/>
              <w:rPr>
                <w:rFonts w:ascii="Times New Roman" w:hAnsi="Times New Roman"/>
                <w:sz w:val="24"/>
                <w:szCs w:val="24"/>
              </w:rPr>
            </w:pPr>
            <w:r>
              <w:rPr>
                <w:rFonts w:ascii="Times New Roman" w:hAnsi="Times New Roman"/>
                <w:sz w:val="24"/>
                <w:szCs w:val="24"/>
              </w:rPr>
              <w:t>35</w:t>
            </w:r>
          </w:p>
        </w:tc>
        <w:tc>
          <w:tcPr>
            <w:tcW w:w="5510" w:type="dxa"/>
            <w:gridSpan w:val="2"/>
            <w:tcBorders>
              <w:top w:val="single" w:sz="4" w:space="0" w:color="000000"/>
              <w:left w:val="single" w:sz="4" w:space="0" w:color="000000"/>
              <w:bottom w:val="single" w:sz="4" w:space="0" w:color="000000"/>
            </w:tcBorders>
            <w:shd w:val="clear" w:color="auto" w:fill="auto"/>
          </w:tcPr>
          <w:p w:rsidR="005623CC" w:rsidRPr="00571FB3" w:rsidRDefault="005623CC" w:rsidP="005623CC">
            <w:pPr>
              <w:pStyle w:val="a5"/>
              <w:snapToGrid w:val="0"/>
              <w:rPr>
                <w:rFonts w:ascii="Times New Roman" w:eastAsia="Times New Roman" w:hAnsi="Times New Roman"/>
                <w:lang w:eastAsia="ru-RU"/>
              </w:rPr>
            </w:pPr>
            <w:r w:rsidRPr="00A36B3D">
              <w:rPr>
                <w:rFonts w:ascii="Times New Roman" w:eastAsia="Times New Roman" w:hAnsi="Times New Roman"/>
                <w:bCs/>
                <w:lang w:eastAsia="ru-RU"/>
              </w:rPr>
              <w:t>Л</w:t>
            </w:r>
            <w:r w:rsidRPr="00571FB3">
              <w:rPr>
                <w:rFonts w:ascii="Times New Roman" w:eastAsia="Times New Roman" w:hAnsi="Times New Roman"/>
                <w:bCs/>
                <w:lang w:eastAsia="ru-RU"/>
              </w:rPr>
              <w:t>Р</w:t>
            </w:r>
            <w:r w:rsidRPr="00A36B3D">
              <w:rPr>
                <w:rFonts w:ascii="Times New Roman" w:eastAsia="Times New Roman" w:hAnsi="Times New Roman"/>
                <w:bCs/>
                <w:lang w:eastAsia="ru-RU"/>
              </w:rPr>
              <w:t>№ 5</w:t>
            </w:r>
            <w:r w:rsidRPr="00A36B3D">
              <w:rPr>
                <w:rFonts w:ascii="Times New Roman" w:eastAsia="Times New Roman" w:hAnsi="Times New Roman"/>
                <w:lang w:eastAsia="ru-RU"/>
              </w:rPr>
              <w:t> «Измерение напряжения на различных участках электрической цепи»</w:t>
            </w:r>
            <w:r>
              <w:rPr>
                <w:rFonts w:ascii="Times New Roman" w:eastAsia="Times New Roman" w:hAnsi="Times New Roman"/>
                <w:lang w:eastAsia="ru-RU"/>
              </w:rPr>
              <w:t>.</w:t>
            </w:r>
            <w:r w:rsidRPr="00A36B3D">
              <w:rPr>
                <w:rFonts w:ascii="Times New Roman" w:eastAsia="Times New Roman" w:hAnsi="Times New Roman"/>
                <w:lang w:eastAsia="ru-RU"/>
              </w:rPr>
              <w:t xml:space="preserve"> Электрическое сопротивление </w:t>
            </w:r>
            <w:r w:rsidRPr="00A36B3D">
              <w:rPr>
                <w:rFonts w:ascii="Times New Roman" w:eastAsia="Times New Roman" w:hAnsi="Times New Roman"/>
                <w:lang w:eastAsia="ru-RU"/>
              </w:rPr>
              <w:lastRenderedPageBreak/>
              <w:t>проводников. Единицы сопротивления. </w:t>
            </w:r>
          </w:p>
        </w:tc>
        <w:tc>
          <w:tcPr>
            <w:tcW w:w="1276" w:type="dxa"/>
            <w:tcBorders>
              <w:top w:val="single" w:sz="4" w:space="0" w:color="000000"/>
              <w:left w:val="single" w:sz="4" w:space="0" w:color="000000"/>
              <w:bottom w:val="single" w:sz="4" w:space="0" w:color="000000"/>
            </w:tcBorders>
            <w:shd w:val="clear" w:color="auto" w:fill="auto"/>
            <w:vAlign w:val="center"/>
          </w:tcPr>
          <w:p w:rsidR="005623CC" w:rsidRPr="00571FB3" w:rsidRDefault="005623CC" w:rsidP="005623CC">
            <w:pPr>
              <w:pStyle w:val="a5"/>
              <w:snapToGrid w:val="0"/>
              <w:jc w:val="center"/>
              <w:rPr>
                <w:rFonts w:ascii="Times New Roman" w:eastAsia="Times New Roman" w:hAnsi="Times New Roman"/>
                <w:lang w:eastAsia="ru-RU"/>
              </w:rPr>
            </w:pPr>
            <w:r w:rsidRPr="00A36B3D">
              <w:rPr>
                <w:rFonts w:ascii="Times New Roman" w:eastAsia="Times New Roman" w:hAnsi="Times New Roman"/>
                <w:lang w:eastAsia="ru-RU"/>
              </w:rPr>
              <w:lastRenderedPageBreak/>
              <w:t>§ 43</w:t>
            </w:r>
          </w:p>
        </w:tc>
        <w:tc>
          <w:tcPr>
            <w:tcW w:w="1418" w:type="dxa"/>
            <w:tcBorders>
              <w:top w:val="single" w:sz="4" w:space="0" w:color="000000"/>
              <w:left w:val="single" w:sz="4" w:space="0" w:color="000000"/>
              <w:bottom w:val="single" w:sz="4" w:space="0" w:color="000000"/>
            </w:tcBorders>
          </w:tcPr>
          <w:p w:rsidR="005623CC" w:rsidRDefault="005623CC" w:rsidP="005623CC">
            <w:pPr>
              <w:pStyle w:val="a5"/>
              <w:snapToGrid w:val="0"/>
              <w:jc w:val="center"/>
              <w:rPr>
                <w:rFonts w:ascii="Times New Roman" w:hAnsi="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5623CC" w:rsidRDefault="005623CC" w:rsidP="005623CC">
            <w:pPr>
              <w:pStyle w:val="a5"/>
              <w:snapToGrid w:val="0"/>
              <w:jc w:val="center"/>
              <w:rPr>
                <w:rFonts w:ascii="Times New Roman" w:hAnsi="Times New Roman"/>
                <w:sz w:val="24"/>
                <w:szCs w:val="24"/>
              </w:rPr>
            </w:pPr>
          </w:p>
        </w:tc>
      </w:tr>
      <w:tr w:rsidR="005623CC" w:rsidRPr="006F0406" w:rsidTr="005623CC">
        <w:trPr>
          <w:trHeight w:val="106"/>
        </w:trPr>
        <w:tc>
          <w:tcPr>
            <w:tcW w:w="840" w:type="dxa"/>
            <w:tcBorders>
              <w:top w:val="single" w:sz="4" w:space="0" w:color="000000"/>
              <w:left w:val="single" w:sz="4" w:space="0" w:color="000000"/>
              <w:bottom w:val="single" w:sz="4" w:space="0" w:color="000000"/>
            </w:tcBorders>
            <w:shd w:val="clear" w:color="auto" w:fill="auto"/>
            <w:vAlign w:val="center"/>
          </w:tcPr>
          <w:p w:rsidR="005623CC" w:rsidRPr="006F0406" w:rsidRDefault="005623CC" w:rsidP="005623CC">
            <w:pPr>
              <w:pStyle w:val="a5"/>
              <w:snapToGrid w:val="0"/>
              <w:jc w:val="center"/>
              <w:rPr>
                <w:rFonts w:ascii="Times New Roman" w:hAnsi="Times New Roman"/>
                <w:sz w:val="24"/>
                <w:szCs w:val="24"/>
              </w:rPr>
            </w:pPr>
            <w:r>
              <w:rPr>
                <w:rFonts w:ascii="Times New Roman" w:hAnsi="Times New Roman"/>
                <w:sz w:val="24"/>
                <w:szCs w:val="24"/>
              </w:rPr>
              <w:lastRenderedPageBreak/>
              <w:t>36</w:t>
            </w:r>
          </w:p>
        </w:tc>
        <w:tc>
          <w:tcPr>
            <w:tcW w:w="5510" w:type="dxa"/>
            <w:gridSpan w:val="2"/>
            <w:tcBorders>
              <w:top w:val="single" w:sz="4" w:space="0" w:color="000000"/>
              <w:left w:val="single" w:sz="4" w:space="0" w:color="000000"/>
              <w:bottom w:val="single" w:sz="4" w:space="0" w:color="000000"/>
            </w:tcBorders>
            <w:shd w:val="clear" w:color="auto" w:fill="auto"/>
          </w:tcPr>
          <w:p w:rsidR="005623CC" w:rsidRPr="00571FB3" w:rsidRDefault="005623CC" w:rsidP="005623CC">
            <w:pPr>
              <w:pStyle w:val="HTML"/>
              <w:snapToGrid w:val="0"/>
              <w:jc w:val="both"/>
              <w:textAlignment w:val="top"/>
              <w:rPr>
                <w:rFonts w:ascii="Times New Roman" w:hAnsi="Times New Roman"/>
                <w:sz w:val="24"/>
                <w:szCs w:val="24"/>
              </w:rPr>
            </w:pPr>
            <w:r w:rsidRPr="006F0406">
              <w:rPr>
                <w:rFonts w:ascii="Times New Roman" w:hAnsi="Times New Roman"/>
                <w:sz w:val="24"/>
                <w:szCs w:val="24"/>
              </w:rPr>
              <w:t xml:space="preserve">Закон Ома для участка цепи. </w:t>
            </w:r>
          </w:p>
        </w:tc>
        <w:tc>
          <w:tcPr>
            <w:tcW w:w="1276" w:type="dxa"/>
            <w:tcBorders>
              <w:top w:val="single" w:sz="4" w:space="0" w:color="000000"/>
              <w:left w:val="single" w:sz="4" w:space="0" w:color="000000"/>
              <w:bottom w:val="single" w:sz="4" w:space="0" w:color="000000"/>
            </w:tcBorders>
            <w:shd w:val="clear" w:color="auto" w:fill="auto"/>
            <w:vAlign w:val="center"/>
          </w:tcPr>
          <w:p w:rsidR="005623CC" w:rsidRPr="006F0406" w:rsidRDefault="005623CC" w:rsidP="005623CC">
            <w:pPr>
              <w:pStyle w:val="a5"/>
              <w:snapToGrid w:val="0"/>
              <w:jc w:val="center"/>
              <w:rPr>
                <w:rFonts w:ascii="Times New Roman" w:hAnsi="Times New Roman"/>
                <w:sz w:val="24"/>
                <w:szCs w:val="24"/>
              </w:rPr>
            </w:pPr>
            <w:r w:rsidRPr="006F0406">
              <w:rPr>
                <w:rFonts w:ascii="Times New Roman" w:hAnsi="Times New Roman"/>
                <w:sz w:val="24"/>
                <w:szCs w:val="24"/>
              </w:rPr>
              <w:t>§  44</w:t>
            </w:r>
          </w:p>
        </w:tc>
        <w:tc>
          <w:tcPr>
            <w:tcW w:w="1418" w:type="dxa"/>
            <w:tcBorders>
              <w:top w:val="single" w:sz="4" w:space="0" w:color="000000"/>
              <w:left w:val="single" w:sz="4" w:space="0" w:color="000000"/>
              <w:bottom w:val="single" w:sz="4" w:space="0" w:color="000000"/>
            </w:tcBorders>
          </w:tcPr>
          <w:p w:rsidR="005623CC" w:rsidRPr="006F0406" w:rsidRDefault="005623CC" w:rsidP="005623CC">
            <w:pPr>
              <w:pStyle w:val="a5"/>
              <w:snapToGrid w:val="0"/>
              <w:jc w:val="center"/>
              <w:rPr>
                <w:rFonts w:ascii="Times New Roman" w:hAnsi="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5623CC" w:rsidRPr="006F0406" w:rsidRDefault="005623CC" w:rsidP="005623CC">
            <w:pPr>
              <w:pStyle w:val="a5"/>
              <w:snapToGrid w:val="0"/>
              <w:jc w:val="center"/>
              <w:rPr>
                <w:rFonts w:ascii="Times New Roman" w:hAnsi="Times New Roman"/>
                <w:sz w:val="24"/>
                <w:szCs w:val="24"/>
              </w:rPr>
            </w:pPr>
          </w:p>
        </w:tc>
      </w:tr>
      <w:tr w:rsidR="005623CC" w:rsidTr="005623CC">
        <w:trPr>
          <w:trHeight w:val="106"/>
        </w:trPr>
        <w:tc>
          <w:tcPr>
            <w:tcW w:w="840" w:type="dxa"/>
            <w:tcBorders>
              <w:top w:val="single" w:sz="4" w:space="0" w:color="000000"/>
              <w:left w:val="single" w:sz="4" w:space="0" w:color="000000"/>
              <w:bottom w:val="single" w:sz="4" w:space="0" w:color="000000"/>
            </w:tcBorders>
            <w:shd w:val="clear" w:color="auto" w:fill="auto"/>
            <w:vAlign w:val="center"/>
          </w:tcPr>
          <w:p w:rsidR="005623CC" w:rsidRDefault="005623CC" w:rsidP="005623CC">
            <w:pPr>
              <w:pStyle w:val="a5"/>
              <w:snapToGrid w:val="0"/>
              <w:jc w:val="center"/>
              <w:rPr>
                <w:rFonts w:ascii="Times New Roman" w:hAnsi="Times New Roman"/>
                <w:sz w:val="24"/>
                <w:szCs w:val="24"/>
              </w:rPr>
            </w:pPr>
            <w:r>
              <w:rPr>
                <w:rFonts w:ascii="Times New Roman" w:hAnsi="Times New Roman"/>
                <w:sz w:val="24"/>
                <w:szCs w:val="24"/>
              </w:rPr>
              <w:t>37</w:t>
            </w:r>
          </w:p>
        </w:tc>
        <w:tc>
          <w:tcPr>
            <w:tcW w:w="5510" w:type="dxa"/>
            <w:gridSpan w:val="2"/>
            <w:tcBorders>
              <w:top w:val="single" w:sz="4" w:space="0" w:color="000000"/>
              <w:left w:val="single" w:sz="4" w:space="0" w:color="000000"/>
              <w:bottom w:val="single" w:sz="4" w:space="0" w:color="000000"/>
            </w:tcBorders>
            <w:shd w:val="clear" w:color="auto" w:fill="auto"/>
          </w:tcPr>
          <w:p w:rsidR="005623CC" w:rsidRDefault="005623CC" w:rsidP="005623CC">
            <w:pPr>
              <w:pStyle w:val="a5"/>
              <w:snapToGrid w:val="0"/>
              <w:rPr>
                <w:rFonts w:ascii="Times New Roman" w:hAnsi="Times New Roman"/>
                <w:sz w:val="24"/>
                <w:szCs w:val="24"/>
              </w:rPr>
            </w:pPr>
            <w:r>
              <w:rPr>
                <w:rFonts w:ascii="Times New Roman" w:hAnsi="Times New Roman"/>
                <w:sz w:val="24"/>
                <w:szCs w:val="24"/>
              </w:rPr>
              <w:t xml:space="preserve">Расчет сопротивления проводника. Удельное сопротивление. </w:t>
            </w:r>
            <w:r w:rsidRPr="00A36B3D">
              <w:rPr>
                <w:rFonts w:ascii="Times New Roman" w:eastAsia="Times New Roman" w:hAnsi="Times New Roman"/>
                <w:lang w:eastAsia="ru-RU"/>
              </w:rPr>
              <w:t>Примеры на расчет сопротивления проводника, силы тока и напряжения</w:t>
            </w:r>
          </w:p>
        </w:tc>
        <w:tc>
          <w:tcPr>
            <w:tcW w:w="1276" w:type="dxa"/>
            <w:tcBorders>
              <w:top w:val="single" w:sz="4" w:space="0" w:color="000000"/>
              <w:left w:val="single" w:sz="4" w:space="0" w:color="000000"/>
              <w:bottom w:val="single" w:sz="4" w:space="0" w:color="000000"/>
            </w:tcBorders>
            <w:shd w:val="clear" w:color="auto" w:fill="auto"/>
            <w:vAlign w:val="center"/>
          </w:tcPr>
          <w:p w:rsidR="005623CC" w:rsidRDefault="005623CC" w:rsidP="005623CC">
            <w:pPr>
              <w:pStyle w:val="a5"/>
              <w:snapToGrid w:val="0"/>
              <w:jc w:val="center"/>
              <w:rPr>
                <w:rFonts w:ascii="Times New Roman" w:hAnsi="Times New Roman"/>
                <w:sz w:val="24"/>
                <w:szCs w:val="24"/>
              </w:rPr>
            </w:pPr>
            <w:r>
              <w:rPr>
                <w:rFonts w:ascii="Times New Roman" w:hAnsi="Times New Roman"/>
                <w:sz w:val="24"/>
                <w:szCs w:val="24"/>
              </w:rPr>
              <w:t xml:space="preserve">§  45, </w:t>
            </w:r>
            <w:r w:rsidRPr="00A36B3D">
              <w:rPr>
                <w:rFonts w:ascii="Times New Roman" w:eastAsia="Times New Roman" w:hAnsi="Times New Roman"/>
                <w:lang w:eastAsia="ru-RU"/>
              </w:rPr>
              <w:t>46</w:t>
            </w:r>
          </w:p>
        </w:tc>
        <w:tc>
          <w:tcPr>
            <w:tcW w:w="1418" w:type="dxa"/>
            <w:tcBorders>
              <w:top w:val="single" w:sz="4" w:space="0" w:color="000000"/>
              <w:left w:val="single" w:sz="4" w:space="0" w:color="000000"/>
              <w:bottom w:val="single" w:sz="4" w:space="0" w:color="000000"/>
            </w:tcBorders>
          </w:tcPr>
          <w:p w:rsidR="005623CC" w:rsidRDefault="005623CC" w:rsidP="005623CC">
            <w:pPr>
              <w:pStyle w:val="a5"/>
              <w:snapToGrid w:val="0"/>
              <w:jc w:val="center"/>
              <w:rPr>
                <w:rFonts w:ascii="Times New Roman" w:hAnsi="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5623CC" w:rsidRDefault="005623CC" w:rsidP="005623CC">
            <w:pPr>
              <w:pStyle w:val="a5"/>
              <w:snapToGrid w:val="0"/>
              <w:jc w:val="center"/>
              <w:rPr>
                <w:rFonts w:ascii="Times New Roman" w:hAnsi="Times New Roman"/>
                <w:sz w:val="24"/>
                <w:szCs w:val="24"/>
              </w:rPr>
            </w:pPr>
          </w:p>
        </w:tc>
      </w:tr>
      <w:tr w:rsidR="005623CC" w:rsidRPr="006F0406" w:rsidTr="005623CC">
        <w:trPr>
          <w:trHeight w:val="106"/>
        </w:trPr>
        <w:tc>
          <w:tcPr>
            <w:tcW w:w="840" w:type="dxa"/>
            <w:tcBorders>
              <w:top w:val="single" w:sz="4" w:space="0" w:color="000000"/>
              <w:left w:val="single" w:sz="4" w:space="0" w:color="000000"/>
              <w:bottom w:val="single" w:sz="4" w:space="0" w:color="000000"/>
            </w:tcBorders>
            <w:shd w:val="clear" w:color="auto" w:fill="auto"/>
            <w:vAlign w:val="center"/>
          </w:tcPr>
          <w:p w:rsidR="005623CC" w:rsidRPr="006F0406" w:rsidRDefault="005623CC" w:rsidP="005623CC">
            <w:pPr>
              <w:pStyle w:val="a5"/>
              <w:snapToGrid w:val="0"/>
              <w:jc w:val="center"/>
              <w:rPr>
                <w:rFonts w:ascii="Times New Roman" w:hAnsi="Times New Roman"/>
                <w:sz w:val="24"/>
                <w:szCs w:val="24"/>
              </w:rPr>
            </w:pPr>
            <w:r>
              <w:rPr>
                <w:rFonts w:ascii="Times New Roman" w:hAnsi="Times New Roman"/>
                <w:sz w:val="24"/>
                <w:szCs w:val="24"/>
              </w:rPr>
              <w:t>38</w:t>
            </w:r>
          </w:p>
        </w:tc>
        <w:tc>
          <w:tcPr>
            <w:tcW w:w="5510" w:type="dxa"/>
            <w:gridSpan w:val="2"/>
            <w:tcBorders>
              <w:top w:val="single" w:sz="4" w:space="0" w:color="000000"/>
              <w:left w:val="single" w:sz="4" w:space="0" w:color="000000"/>
              <w:bottom w:val="single" w:sz="4" w:space="0" w:color="000000"/>
            </w:tcBorders>
            <w:shd w:val="clear" w:color="auto" w:fill="auto"/>
          </w:tcPr>
          <w:p w:rsidR="005623CC" w:rsidRPr="00571FB3" w:rsidRDefault="005623CC" w:rsidP="005623CC">
            <w:pPr>
              <w:pStyle w:val="HTML"/>
              <w:snapToGrid w:val="0"/>
              <w:jc w:val="both"/>
              <w:textAlignment w:val="top"/>
              <w:rPr>
                <w:rFonts w:ascii="Times New Roman" w:hAnsi="Times New Roman"/>
                <w:sz w:val="24"/>
                <w:szCs w:val="28"/>
              </w:rPr>
            </w:pPr>
            <w:r w:rsidRPr="006F0406">
              <w:rPr>
                <w:rFonts w:ascii="Times New Roman" w:hAnsi="Times New Roman"/>
                <w:sz w:val="24"/>
                <w:szCs w:val="24"/>
              </w:rPr>
              <w:t>Реостаты.</w:t>
            </w:r>
            <w:r>
              <w:rPr>
                <w:rFonts w:ascii="Times New Roman" w:hAnsi="Times New Roman"/>
                <w:sz w:val="24"/>
                <w:szCs w:val="28"/>
              </w:rPr>
              <w:t>ЛР № 6 "Регулирование силы тока реостатом"</w:t>
            </w:r>
          </w:p>
        </w:tc>
        <w:tc>
          <w:tcPr>
            <w:tcW w:w="1276" w:type="dxa"/>
            <w:tcBorders>
              <w:top w:val="single" w:sz="4" w:space="0" w:color="000000"/>
              <w:left w:val="single" w:sz="4" w:space="0" w:color="000000"/>
              <w:bottom w:val="single" w:sz="4" w:space="0" w:color="000000"/>
            </w:tcBorders>
            <w:shd w:val="clear" w:color="auto" w:fill="auto"/>
            <w:vAlign w:val="center"/>
          </w:tcPr>
          <w:p w:rsidR="005623CC" w:rsidRPr="00571FB3" w:rsidRDefault="005623CC" w:rsidP="005623CC">
            <w:pPr>
              <w:pStyle w:val="a5"/>
              <w:snapToGrid w:val="0"/>
              <w:jc w:val="center"/>
              <w:rPr>
                <w:rFonts w:ascii="Times New Roman" w:hAnsi="Times New Roman"/>
              </w:rPr>
            </w:pPr>
          </w:p>
          <w:p w:rsidR="005623CC" w:rsidRPr="00571FB3" w:rsidRDefault="005623CC" w:rsidP="005623CC">
            <w:pPr>
              <w:pStyle w:val="a5"/>
              <w:jc w:val="center"/>
              <w:rPr>
                <w:rFonts w:ascii="Times New Roman" w:hAnsi="Times New Roman"/>
              </w:rPr>
            </w:pPr>
            <w:r w:rsidRPr="00A36B3D">
              <w:rPr>
                <w:rFonts w:ascii="Times New Roman" w:eastAsia="Times New Roman" w:hAnsi="Times New Roman"/>
                <w:lang w:eastAsia="ru-RU"/>
              </w:rPr>
              <w:t>§ </w:t>
            </w:r>
            <w:r w:rsidRPr="006F0406">
              <w:rPr>
                <w:rFonts w:ascii="Times New Roman" w:hAnsi="Times New Roman"/>
                <w:sz w:val="24"/>
                <w:szCs w:val="24"/>
              </w:rPr>
              <w:t>47</w:t>
            </w:r>
          </w:p>
        </w:tc>
        <w:tc>
          <w:tcPr>
            <w:tcW w:w="1418" w:type="dxa"/>
            <w:tcBorders>
              <w:top w:val="single" w:sz="4" w:space="0" w:color="000000"/>
              <w:left w:val="single" w:sz="4" w:space="0" w:color="000000"/>
              <w:bottom w:val="single" w:sz="4" w:space="0" w:color="000000"/>
            </w:tcBorders>
          </w:tcPr>
          <w:p w:rsidR="005623CC" w:rsidRPr="006F0406" w:rsidRDefault="005623CC" w:rsidP="005623CC">
            <w:pPr>
              <w:pStyle w:val="a5"/>
              <w:snapToGrid w:val="0"/>
              <w:jc w:val="center"/>
              <w:rPr>
                <w:rFonts w:ascii="Times New Roman" w:hAnsi="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5623CC" w:rsidRPr="006F0406" w:rsidRDefault="005623CC" w:rsidP="005623CC">
            <w:pPr>
              <w:pStyle w:val="a5"/>
              <w:snapToGrid w:val="0"/>
              <w:jc w:val="center"/>
              <w:rPr>
                <w:rFonts w:ascii="Times New Roman" w:hAnsi="Times New Roman"/>
                <w:sz w:val="24"/>
                <w:szCs w:val="24"/>
              </w:rPr>
            </w:pPr>
          </w:p>
        </w:tc>
      </w:tr>
      <w:tr w:rsidR="005623CC" w:rsidRPr="006F0406" w:rsidTr="005623CC">
        <w:trPr>
          <w:trHeight w:val="360"/>
        </w:trPr>
        <w:tc>
          <w:tcPr>
            <w:tcW w:w="840" w:type="dxa"/>
            <w:tcBorders>
              <w:top w:val="single" w:sz="4" w:space="0" w:color="000000"/>
              <w:left w:val="single" w:sz="4" w:space="0" w:color="000000"/>
              <w:bottom w:val="single" w:sz="4" w:space="0" w:color="000000"/>
            </w:tcBorders>
            <w:shd w:val="clear" w:color="auto" w:fill="auto"/>
            <w:vAlign w:val="center"/>
          </w:tcPr>
          <w:p w:rsidR="005623CC" w:rsidRPr="006F0406" w:rsidRDefault="005623CC" w:rsidP="005623CC">
            <w:pPr>
              <w:pStyle w:val="a5"/>
              <w:snapToGrid w:val="0"/>
              <w:jc w:val="center"/>
              <w:rPr>
                <w:rFonts w:ascii="Times New Roman" w:hAnsi="Times New Roman"/>
                <w:sz w:val="24"/>
                <w:szCs w:val="24"/>
              </w:rPr>
            </w:pPr>
            <w:r>
              <w:rPr>
                <w:rFonts w:ascii="Times New Roman" w:hAnsi="Times New Roman"/>
                <w:sz w:val="24"/>
                <w:szCs w:val="24"/>
              </w:rPr>
              <w:t>39</w:t>
            </w:r>
          </w:p>
        </w:tc>
        <w:tc>
          <w:tcPr>
            <w:tcW w:w="5510" w:type="dxa"/>
            <w:gridSpan w:val="2"/>
            <w:tcBorders>
              <w:top w:val="single" w:sz="4" w:space="0" w:color="000000"/>
              <w:left w:val="single" w:sz="4" w:space="0" w:color="000000"/>
              <w:bottom w:val="single" w:sz="4" w:space="0" w:color="000000"/>
            </w:tcBorders>
            <w:shd w:val="clear" w:color="auto" w:fill="auto"/>
          </w:tcPr>
          <w:p w:rsidR="005623CC" w:rsidRPr="00571FB3" w:rsidRDefault="005623CC" w:rsidP="005623CC">
            <w:pPr>
              <w:pStyle w:val="HTML"/>
              <w:snapToGrid w:val="0"/>
              <w:jc w:val="both"/>
              <w:textAlignment w:val="top"/>
              <w:rPr>
                <w:rFonts w:ascii="Times New Roman" w:hAnsi="Times New Roman"/>
                <w:sz w:val="24"/>
                <w:szCs w:val="28"/>
              </w:rPr>
            </w:pPr>
            <w:r w:rsidRPr="00A36B3D">
              <w:rPr>
                <w:rFonts w:ascii="Times New Roman" w:hAnsi="Times New Roman"/>
                <w:bCs/>
                <w:lang w:eastAsia="ru-RU"/>
              </w:rPr>
              <w:t>Л</w:t>
            </w:r>
            <w:r w:rsidRPr="00215287">
              <w:rPr>
                <w:rFonts w:ascii="Times New Roman" w:hAnsi="Times New Roman"/>
                <w:bCs/>
                <w:lang w:eastAsia="ru-RU"/>
              </w:rPr>
              <w:t>Р</w:t>
            </w:r>
            <w:r w:rsidRPr="00BD13A5">
              <w:rPr>
                <w:rFonts w:ascii="Times New Roman" w:hAnsi="Times New Roman"/>
                <w:bCs/>
                <w:sz w:val="22"/>
                <w:szCs w:val="22"/>
                <w:lang w:eastAsia="ru-RU"/>
              </w:rPr>
              <w:t>№ 7</w:t>
            </w:r>
            <w:r w:rsidRPr="00BD13A5">
              <w:rPr>
                <w:rFonts w:ascii="Times New Roman" w:hAnsi="Times New Roman"/>
                <w:sz w:val="22"/>
                <w:szCs w:val="22"/>
                <w:lang w:eastAsia="ru-RU"/>
              </w:rPr>
              <w:t>«Измерение сопротивления проводника при помощи амперметра и вольтметра»</w:t>
            </w:r>
          </w:p>
        </w:tc>
        <w:tc>
          <w:tcPr>
            <w:tcW w:w="1276" w:type="dxa"/>
            <w:tcBorders>
              <w:top w:val="single" w:sz="4" w:space="0" w:color="000000"/>
              <w:left w:val="single" w:sz="4" w:space="0" w:color="000000"/>
              <w:bottom w:val="single" w:sz="4" w:space="0" w:color="000000"/>
            </w:tcBorders>
            <w:shd w:val="clear" w:color="auto" w:fill="auto"/>
            <w:vAlign w:val="center"/>
          </w:tcPr>
          <w:p w:rsidR="005623CC" w:rsidRPr="006F0406" w:rsidRDefault="005623CC" w:rsidP="005623CC">
            <w:pPr>
              <w:pStyle w:val="a5"/>
              <w:jc w:val="center"/>
              <w:rPr>
                <w:rFonts w:ascii="Times New Roman" w:hAnsi="Times New Roman"/>
                <w:sz w:val="24"/>
                <w:szCs w:val="24"/>
              </w:rPr>
            </w:pPr>
          </w:p>
        </w:tc>
        <w:tc>
          <w:tcPr>
            <w:tcW w:w="1418" w:type="dxa"/>
            <w:tcBorders>
              <w:top w:val="single" w:sz="4" w:space="0" w:color="000000"/>
              <w:left w:val="single" w:sz="4" w:space="0" w:color="000000"/>
              <w:bottom w:val="single" w:sz="4" w:space="0" w:color="000000"/>
            </w:tcBorders>
          </w:tcPr>
          <w:p w:rsidR="005623CC" w:rsidRPr="006F0406" w:rsidRDefault="005623CC" w:rsidP="005623CC">
            <w:pPr>
              <w:pStyle w:val="a5"/>
              <w:snapToGrid w:val="0"/>
              <w:jc w:val="center"/>
              <w:rPr>
                <w:rFonts w:ascii="Times New Roman" w:hAnsi="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5623CC" w:rsidRPr="006F0406" w:rsidRDefault="005623CC" w:rsidP="005623CC">
            <w:pPr>
              <w:pStyle w:val="a5"/>
              <w:snapToGrid w:val="0"/>
              <w:jc w:val="center"/>
              <w:rPr>
                <w:rFonts w:ascii="Times New Roman" w:hAnsi="Times New Roman"/>
                <w:sz w:val="24"/>
                <w:szCs w:val="24"/>
              </w:rPr>
            </w:pPr>
          </w:p>
        </w:tc>
      </w:tr>
      <w:tr w:rsidR="005623CC" w:rsidRPr="006F0406" w:rsidTr="005623CC">
        <w:trPr>
          <w:trHeight w:val="392"/>
        </w:trPr>
        <w:tc>
          <w:tcPr>
            <w:tcW w:w="840" w:type="dxa"/>
            <w:tcBorders>
              <w:top w:val="single" w:sz="4" w:space="0" w:color="000000"/>
              <w:left w:val="single" w:sz="4" w:space="0" w:color="000000"/>
              <w:bottom w:val="single" w:sz="4" w:space="0" w:color="000000"/>
            </w:tcBorders>
            <w:shd w:val="clear" w:color="auto" w:fill="auto"/>
            <w:vAlign w:val="center"/>
          </w:tcPr>
          <w:p w:rsidR="005623CC" w:rsidRPr="006F0406" w:rsidRDefault="005623CC" w:rsidP="005623CC">
            <w:pPr>
              <w:pStyle w:val="a5"/>
              <w:snapToGrid w:val="0"/>
              <w:jc w:val="center"/>
              <w:rPr>
                <w:rFonts w:ascii="Times New Roman" w:hAnsi="Times New Roman"/>
                <w:sz w:val="24"/>
                <w:szCs w:val="24"/>
              </w:rPr>
            </w:pPr>
            <w:r w:rsidRPr="006F0406">
              <w:rPr>
                <w:rFonts w:ascii="Times New Roman" w:hAnsi="Times New Roman"/>
                <w:sz w:val="24"/>
                <w:szCs w:val="24"/>
              </w:rPr>
              <w:t>4</w:t>
            </w:r>
            <w:r>
              <w:rPr>
                <w:rFonts w:ascii="Times New Roman" w:hAnsi="Times New Roman"/>
                <w:sz w:val="24"/>
                <w:szCs w:val="24"/>
              </w:rPr>
              <w:t>0</w:t>
            </w:r>
          </w:p>
        </w:tc>
        <w:tc>
          <w:tcPr>
            <w:tcW w:w="5510" w:type="dxa"/>
            <w:gridSpan w:val="2"/>
            <w:tcBorders>
              <w:top w:val="single" w:sz="4" w:space="0" w:color="000000"/>
              <w:left w:val="single" w:sz="4" w:space="0" w:color="000000"/>
              <w:bottom w:val="single" w:sz="4" w:space="0" w:color="000000"/>
            </w:tcBorders>
            <w:shd w:val="clear" w:color="auto" w:fill="auto"/>
          </w:tcPr>
          <w:p w:rsidR="005623CC" w:rsidRPr="0006055A" w:rsidRDefault="005623CC" w:rsidP="005623CC">
            <w:pPr>
              <w:pStyle w:val="a5"/>
              <w:rPr>
                <w:rFonts w:ascii="Times New Roman" w:hAnsi="Times New Roman"/>
                <w:sz w:val="24"/>
                <w:szCs w:val="28"/>
              </w:rPr>
            </w:pPr>
            <w:r>
              <w:rPr>
                <w:rFonts w:ascii="Times New Roman" w:hAnsi="Times New Roman"/>
                <w:sz w:val="24"/>
                <w:szCs w:val="28"/>
              </w:rPr>
              <w:t>Последовательное соединение проводников</w:t>
            </w:r>
          </w:p>
        </w:tc>
        <w:tc>
          <w:tcPr>
            <w:tcW w:w="1276" w:type="dxa"/>
            <w:tcBorders>
              <w:top w:val="single" w:sz="4" w:space="0" w:color="000000"/>
              <w:left w:val="single" w:sz="4" w:space="0" w:color="000000"/>
              <w:bottom w:val="single" w:sz="4" w:space="0" w:color="000000"/>
            </w:tcBorders>
            <w:shd w:val="clear" w:color="auto" w:fill="auto"/>
            <w:vAlign w:val="center"/>
          </w:tcPr>
          <w:p w:rsidR="005623CC" w:rsidRPr="006F0406" w:rsidRDefault="005623CC" w:rsidP="005623CC">
            <w:pPr>
              <w:pStyle w:val="a5"/>
              <w:snapToGrid w:val="0"/>
              <w:jc w:val="center"/>
              <w:rPr>
                <w:rFonts w:ascii="Times New Roman" w:hAnsi="Times New Roman"/>
                <w:sz w:val="24"/>
                <w:szCs w:val="24"/>
              </w:rPr>
            </w:pPr>
            <w:r w:rsidRPr="006F0406">
              <w:rPr>
                <w:rFonts w:ascii="Times New Roman" w:hAnsi="Times New Roman"/>
                <w:sz w:val="24"/>
                <w:szCs w:val="24"/>
              </w:rPr>
              <w:t>§</w:t>
            </w:r>
            <w:r>
              <w:rPr>
                <w:rFonts w:ascii="Times New Roman" w:hAnsi="Times New Roman"/>
              </w:rPr>
              <w:t>48</w:t>
            </w:r>
          </w:p>
          <w:p w:rsidR="005623CC" w:rsidRPr="006F0406" w:rsidRDefault="005623CC" w:rsidP="005623CC">
            <w:pPr>
              <w:pStyle w:val="a5"/>
              <w:jc w:val="center"/>
              <w:rPr>
                <w:rFonts w:ascii="Times New Roman" w:hAnsi="Times New Roman"/>
                <w:sz w:val="24"/>
                <w:szCs w:val="24"/>
              </w:rPr>
            </w:pPr>
          </w:p>
        </w:tc>
        <w:tc>
          <w:tcPr>
            <w:tcW w:w="1418" w:type="dxa"/>
            <w:tcBorders>
              <w:top w:val="single" w:sz="4" w:space="0" w:color="000000"/>
              <w:left w:val="single" w:sz="4" w:space="0" w:color="000000"/>
              <w:bottom w:val="single" w:sz="4" w:space="0" w:color="000000"/>
            </w:tcBorders>
          </w:tcPr>
          <w:p w:rsidR="005623CC" w:rsidRPr="006F0406" w:rsidRDefault="005623CC" w:rsidP="005623CC">
            <w:pPr>
              <w:pStyle w:val="a5"/>
              <w:snapToGrid w:val="0"/>
              <w:jc w:val="center"/>
              <w:rPr>
                <w:rFonts w:ascii="Times New Roman" w:hAnsi="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5623CC" w:rsidRPr="006F0406" w:rsidRDefault="005623CC" w:rsidP="005623CC">
            <w:pPr>
              <w:pStyle w:val="a5"/>
              <w:snapToGrid w:val="0"/>
              <w:jc w:val="center"/>
              <w:rPr>
                <w:rFonts w:ascii="Times New Roman" w:hAnsi="Times New Roman"/>
                <w:sz w:val="24"/>
                <w:szCs w:val="24"/>
              </w:rPr>
            </w:pPr>
          </w:p>
        </w:tc>
      </w:tr>
      <w:tr w:rsidR="005623CC" w:rsidRPr="006F0406" w:rsidTr="005623CC">
        <w:trPr>
          <w:trHeight w:val="290"/>
        </w:trPr>
        <w:tc>
          <w:tcPr>
            <w:tcW w:w="840" w:type="dxa"/>
            <w:tcBorders>
              <w:top w:val="single" w:sz="4" w:space="0" w:color="000000"/>
              <w:left w:val="single" w:sz="4" w:space="0" w:color="000000"/>
              <w:bottom w:val="single" w:sz="4" w:space="0" w:color="000000"/>
            </w:tcBorders>
            <w:shd w:val="clear" w:color="auto" w:fill="auto"/>
            <w:vAlign w:val="center"/>
          </w:tcPr>
          <w:p w:rsidR="005623CC" w:rsidRPr="006F0406" w:rsidRDefault="005623CC" w:rsidP="005623CC">
            <w:pPr>
              <w:pStyle w:val="a5"/>
              <w:snapToGrid w:val="0"/>
              <w:jc w:val="center"/>
              <w:rPr>
                <w:rFonts w:ascii="Times New Roman" w:hAnsi="Times New Roman"/>
                <w:sz w:val="24"/>
                <w:szCs w:val="24"/>
              </w:rPr>
            </w:pPr>
            <w:r>
              <w:rPr>
                <w:rFonts w:ascii="Times New Roman" w:hAnsi="Times New Roman"/>
                <w:sz w:val="24"/>
                <w:szCs w:val="24"/>
              </w:rPr>
              <w:t>41</w:t>
            </w:r>
          </w:p>
        </w:tc>
        <w:tc>
          <w:tcPr>
            <w:tcW w:w="5510" w:type="dxa"/>
            <w:gridSpan w:val="2"/>
            <w:tcBorders>
              <w:top w:val="single" w:sz="4" w:space="0" w:color="000000"/>
              <w:left w:val="single" w:sz="4" w:space="0" w:color="000000"/>
              <w:bottom w:val="single" w:sz="4" w:space="0" w:color="000000"/>
            </w:tcBorders>
            <w:shd w:val="clear" w:color="auto" w:fill="auto"/>
          </w:tcPr>
          <w:p w:rsidR="005623CC" w:rsidRDefault="005623CC" w:rsidP="005623CC">
            <w:pPr>
              <w:pStyle w:val="a5"/>
              <w:snapToGrid w:val="0"/>
              <w:rPr>
                <w:rFonts w:ascii="Times New Roman" w:hAnsi="Times New Roman"/>
                <w:sz w:val="24"/>
                <w:szCs w:val="24"/>
              </w:rPr>
            </w:pPr>
            <w:r w:rsidRPr="006F0406">
              <w:rPr>
                <w:rFonts w:ascii="Times New Roman" w:hAnsi="Times New Roman"/>
                <w:sz w:val="24"/>
                <w:szCs w:val="24"/>
              </w:rPr>
              <w:t>Параллельное соединение проводников.</w:t>
            </w:r>
          </w:p>
        </w:tc>
        <w:tc>
          <w:tcPr>
            <w:tcW w:w="1276" w:type="dxa"/>
            <w:tcBorders>
              <w:top w:val="single" w:sz="4" w:space="0" w:color="000000"/>
              <w:left w:val="single" w:sz="4" w:space="0" w:color="000000"/>
              <w:bottom w:val="single" w:sz="4" w:space="0" w:color="000000"/>
            </w:tcBorders>
            <w:shd w:val="clear" w:color="auto" w:fill="auto"/>
            <w:vAlign w:val="center"/>
          </w:tcPr>
          <w:p w:rsidR="005623CC" w:rsidRPr="006F0406" w:rsidRDefault="005623CC" w:rsidP="005623CC">
            <w:pPr>
              <w:pStyle w:val="a5"/>
              <w:jc w:val="center"/>
              <w:rPr>
                <w:rFonts w:ascii="Times New Roman" w:hAnsi="Times New Roman"/>
                <w:sz w:val="24"/>
                <w:szCs w:val="24"/>
              </w:rPr>
            </w:pPr>
            <w:r w:rsidRPr="006F0406">
              <w:rPr>
                <w:rFonts w:ascii="Times New Roman" w:hAnsi="Times New Roman"/>
                <w:sz w:val="24"/>
                <w:szCs w:val="24"/>
              </w:rPr>
              <w:t>§  49</w:t>
            </w:r>
          </w:p>
        </w:tc>
        <w:tc>
          <w:tcPr>
            <w:tcW w:w="1418" w:type="dxa"/>
            <w:tcBorders>
              <w:top w:val="single" w:sz="4" w:space="0" w:color="000000"/>
              <w:left w:val="single" w:sz="4" w:space="0" w:color="000000"/>
              <w:bottom w:val="single" w:sz="4" w:space="0" w:color="000000"/>
            </w:tcBorders>
          </w:tcPr>
          <w:p w:rsidR="005623CC" w:rsidRPr="006F0406" w:rsidRDefault="005623CC" w:rsidP="005623CC">
            <w:pPr>
              <w:pStyle w:val="a5"/>
              <w:snapToGrid w:val="0"/>
              <w:jc w:val="center"/>
              <w:rPr>
                <w:rFonts w:ascii="Times New Roman" w:hAnsi="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5623CC" w:rsidRPr="006F0406" w:rsidRDefault="005623CC" w:rsidP="005623CC">
            <w:pPr>
              <w:pStyle w:val="a5"/>
              <w:snapToGrid w:val="0"/>
              <w:jc w:val="center"/>
              <w:rPr>
                <w:rFonts w:ascii="Times New Roman" w:hAnsi="Times New Roman"/>
                <w:sz w:val="24"/>
                <w:szCs w:val="24"/>
              </w:rPr>
            </w:pPr>
          </w:p>
        </w:tc>
      </w:tr>
      <w:tr w:rsidR="005623CC" w:rsidRPr="006F0406" w:rsidTr="005623CC">
        <w:trPr>
          <w:trHeight w:val="408"/>
        </w:trPr>
        <w:tc>
          <w:tcPr>
            <w:tcW w:w="840" w:type="dxa"/>
            <w:tcBorders>
              <w:top w:val="single" w:sz="4" w:space="0" w:color="000000"/>
              <w:left w:val="single" w:sz="4" w:space="0" w:color="000000"/>
              <w:bottom w:val="single" w:sz="4" w:space="0" w:color="000000"/>
            </w:tcBorders>
            <w:shd w:val="clear" w:color="auto" w:fill="auto"/>
            <w:vAlign w:val="center"/>
          </w:tcPr>
          <w:p w:rsidR="005623CC" w:rsidRPr="006F0406" w:rsidRDefault="005623CC" w:rsidP="005623CC">
            <w:pPr>
              <w:pStyle w:val="a5"/>
              <w:snapToGrid w:val="0"/>
              <w:jc w:val="center"/>
              <w:rPr>
                <w:rFonts w:ascii="Times New Roman" w:hAnsi="Times New Roman"/>
                <w:sz w:val="24"/>
                <w:szCs w:val="24"/>
              </w:rPr>
            </w:pPr>
            <w:r>
              <w:rPr>
                <w:rFonts w:ascii="Times New Roman" w:hAnsi="Times New Roman"/>
                <w:sz w:val="24"/>
                <w:szCs w:val="24"/>
              </w:rPr>
              <w:t>42</w:t>
            </w:r>
          </w:p>
        </w:tc>
        <w:tc>
          <w:tcPr>
            <w:tcW w:w="5510" w:type="dxa"/>
            <w:gridSpan w:val="2"/>
            <w:tcBorders>
              <w:top w:val="single" w:sz="4" w:space="0" w:color="000000"/>
              <w:left w:val="single" w:sz="4" w:space="0" w:color="000000"/>
              <w:bottom w:val="single" w:sz="4" w:space="0" w:color="000000"/>
            </w:tcBorders>
            <w:shd w:val="clear" w:color="auto" w:fill="auto"/>
          </w:tcPr>
          <w:p w:rsidR="005623CC" w:rsidRPr="00215287" w:rsidRDefault="005623CC" w:rsidP="005623CC">
            <w:pPr>
              <w:pStyle w:val="a5"/>
              <w:snapToGrid w:val="0"/>
              <w:rPr>
                <w:rFonts w:ascii="Times New Roman" w:hAnsi="Times New Roman"/>
                <w:i/>
                <w:sz w:val="24"/>
                <w:szCs w:val="24"/>
              </w:rPr>
            </w:pPr>
            <w:r>
              <w:rPr>
                <w:rFonts w:ascii="Times New Roman" w:hAnsi="Times New Roman"/>
                <w:sz w:val="24"/>
                <w:szCs w:val="24"/>
              </w:rPr>
              <w:t>Решение задач по теме «Соединение проводников. Закон Ома»</w:t>
            </w:r>
          </w:p>
        </w:tc>
        <w:tc>
          <w:tcPr>
            <w:tcW w:w="1276" w:type="dxa"/>
            <w:tcBorders>
              <w:top w:val="single" w:sz="4" w:space="0" w:color="000000"/>
              <w:left w:val="single" w:sz="4" w:space="0" w:color="000000"/>
              <w:bottom w:val="single" w:sz="4" w:space="0" w:color="000000"/>
            </w:tcBorders>
            <w:shd w:val="clear" w:color="auto" w:fill="auto"/>
            <w:vAlign w:val="center"/>
          </w:tcPr>
          <w:p w:rsidR="005623CC" w:rsidRPr="006F0406" w:rsidRDefault="005623CC" w:rsidP="005623CC">
            <w:pPr>
              <w:pStyle w:val="a5"/>
              <w:snapToGrid w:val="0"/>
              <w:jc w:val="center"/>
              <w:rPr>
                <w:rFonts w:ascii="Times New Roman" w:hAnsi="Times New Roman"/>
                <w:sz w:val="24"/>
                <w:szCs w:val="24"/>
              </w:rPr>
            </w:pPr>
          </w:p>
        </w:tc>
        <w:tc>
          <w:tcPr>
            <w:tcW w:w="1418" w:type="dxa"/>
            <w:tcBorders>
              <w:top w:val="single" w:sz="4" w:space="0" w:color="000000"/>
              <w:left w:val="single" w:sz="4" w:space="0" w:color="000000"/>
              <w:bottom w:val="single" w:sz="4" w:space="0" w:color="000000"/>
            </w:tcBorders>
          </w:tcPr>
          <w:p w:rsidR="005623CC" w:rsidRPr="006F0406" w:rsidRDefault="005623CC" w:rsidP="005623CC">
            <w:pPr>
              <w:pStyle w:val="a5"/>
              <w:snapToGrid w:val="0"/>
              <w:jc w:val="center"/>
              <w:rPr>
                <w:rFonts w:ascii="Times New Roman" w:hAnsi="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5623CC" w:rsidRPr="006F0406" w:rsidRDefault="005623CC" w:rsidP="005623CC">
            <w:pPr>
              <w:pStyle w:val="a5"/>
              <w:snapToGrid w:val="0"/>
              <w:jc w:val="center"/>
              <w:rPr>
                <w:rFonts w:ascii="Times New Roman" w:hAnsi="Times New Roman"/>
                <w:sz w:val="24"/>
                <w:szCs w:val="24"/>
              </w:rPr>
            </w:pPr>
          </w:p>
        </w:tc>
      </w:tr>
      <w:tr w:rsidR="005623CC" w:rsidTr="005623CC">
        <w:trPr>
          <w:trHeight w:val="199"/>
        </w:trPr>
        <w:tc>
          <w:tcPr>
            <w:tcW w:w="840" w:type="dxa"/>
            <w:tcBorders>
              <w:top w:val="single" w:sz="4" w:space="0" w:color="000000"/>
              <w:left w:val="single" w:sz="4" w:space="0" w:color="000000"/>
              <w:bottom w:val="single" w:sz="4" w:space="0" w:color="000000"/>
            </w:tcBorders>
            <w:shd w:val="clear" w:color="auto" w:fill="auto"/>
            <w:vAlign w:val="center"/>
          </w:tcPr>
          <w:p w:rsidR="005623CC" w:rsidRDefault="005623CC" w:rsidP="005623CC">
            <w:pPr>
              <w:pStyle w:val="a5"/>
              <w:snapToGrid w:val="0"/>
              <w:jc w:val="center"/>
              <w:rPr>
                <w:rFonts w:ascii="Times New Roman" w:hAnsi="Times New Roman"/>
                <w:sz w:val="24"/>
                <w:szCs w:val="24"/>
              </w:rPr>
            </w:pPr>
            <w:r>
              <w:rPr>
                <w:rFonts w:ascii="Times New Roman" w:hAnsi="Times New Roman"/>
                <w:sz w:val="24"/>
                <w:szCs w:val="24"/>
              </w:rPr>
              <w:t>43</w:t>
            </w:r>
          </w:p>
        </w:tc>
        <w:tc>
          <w:tcPr>
            <w:tcW w:w="5510" w:type="dxa"/>
            <w:gridSpan w:val="2"/>
            <w:tcBorders>
              <w:top w:val="single" w:sz="4" w:space="0" w:color="000000"/>
              <w:left w:val="single" w:sz="4" w:space="0" w:color="000000"/>
              <w:bottom w:val="single" w:sz="4" w:space="0" w:color="000000"/>
            </w:tcBorders>
            <w:shd w:val="clear" w:color="auto" w:fill="auto"/>
          </w:tcPr>
          <w:p w:rsidR="005623CC" w:rsidRDefault="005623CC" w:rsidP="005623CC">
            <w:pPr>
              <w:pStyle w:val="a5"/>
              <w:snapToGrid w:val="0"/>
              <w:rPr>
                <w:rFonts w:ascii="Times New Roman" w:hAnsi="Times New Roman"/>
                <w:sz w:val="24"/>
                <w:szCs w:val="24"/>
              </w:rPr>
            </w:pPr>
            <w:r w:rsidRPr="00215287">
              <w:rPr>
                <w:rFonts w:ascii="Times New Roman" w:hAnsi="Times New Roman"/>
                <w:i/>
                <w:sz w:val="24"/>
                <w:szCs w:val="24"/>
              </w:rPr>
              <w:t>Контрольная работа № 3 по теме "Сила тока. Напряжение. Сопротивление. Соединение проводников"</w:t>
            </w:r>
          </w:p>
        </w:tc>
        <w:tc>
          <w:tcPr>
            <w:tcW w:w="1276" w:type="dxa"/>
            <w:tcBorders>
              <w:top w:val="single" w:sz="4" w:space="0" w:color="000000"/>
              <w:left w:val="single" w:sz="4" w:space="0" w:color="000000"/>
              <w:bottom w:val="single" w:sz="4" w:space="0" w:color="000000"/>
            </w:tcBorders>
            <w:shd w:val="clear" w:color="auto" w:fill="auto"/>
            <w:vAlign w:val="center"/>
          </w:tcPr>
          <w:p w:rsidR="005623CC" w:rsidRDefault="005623CC" w:rsidP="005623CC">
            <w:pPr>
              <w:pStyle w:val="a5"/>
              <w:snapToGrid w:val="0"/>
              <w:jc w:val="center"/>
              <w:rPr>
                <w:rFonts w:ascii="Times New Roman" w:hAnsi="Times New Roman"/>
                <w:sz w:val="24"/>
                <w:szCs w:val="24"/>
              </w:rPr>
            </w:pPr>
          </w:p>
        </w:tc>
        <w:tc>
          <w:tcPr>
            <w:tcW w:w="1418" w:type="dxa"/>
            <w:tcBorders>
              <w:top w:val="single" w:sz="4" w:space="0" w:color="000000"/>
              <w:left w:val="single" w:sz="4" w:space="0" w:color="000000"/>
              <w:bottom w:val="single" w:sz="4" w:space="0" w:color="000000"/>
            </w:tcBorders>
          </w:tcPr>
          <w:p w:rsidR="005623CC" w:rsidRDefault="005623CC" w:rsidP="005623CC">
            <w:pPr>
              <w:pStyle w:val="a5"/>
              <w:snapToGrid w:val="0"/>
              <w:jc w:val="center"/>
              <w:rPr>
                <w:rFonts w:ascii="Times New Roman" w:hAnsi="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5623CC" w:rsidRDefault="005623CC" w:rsidP="005623CC">
            <w:pPr>
              <w:pStyle w:val="a5"/>
              <w:snapToGrid w:val="0"/>
              <w:jc w:val="center"/>
              <w:rPr>
                <w:rFonts w:ascii="Times New Roman" w:hAnsi="Times New Roman"/>
                <w:sz w:val="24"/>
                <w:szCs w:val="24"/>
              </w:rPr>
            </w:pPr>
          </w:p>
        </w:tc>
      </w:tr>
      <w:tr w:rsidR="005623CC" w:rsidRPr="00215287" w:rsidTr="005623CC">
        <w:trPr>
          <w:trHeight w:val="199"/>
        </w:trPr>
        <w:tc>
          <w:tcPr>
            <w:tcW w:w="840" w:type="dxa"/>
            <w:tcBorders>
              <w:top w:val="single" w:sz="4" w:space="0" w:color="000000"/>
              <w:left w:val="single" w:sz="4" w:space="0" w:color="000000"/>
              <w:bottom w:val="single" w:sz="4" w:space="0" w:color="000000"/>
            </w:tcBorders>
            <w:shd w:val="clear" w:color="auto" w:fill="auto"/>
            <w:vAlign w:val="center"/>
          </w:tcPr>
          <w:p w:rsidR="005623CC" w:rsidRPr="00215287" w:rsidRDefault="005623CC" w:rsidP="005623CC">
            <w:pPr>
              <w:pStyle w:val="a5"/>
              <w:snapToGrid w:val="0"/>
              <w:jc w:val="center"/>
              <w:rPr>
                <w:rFonts w:ascii="Times New Roman" w:hAnsi="Times New Roman"/>
                <w:sz w:val="24"/>
                <w:szCs w:val="24"/>
              </w:rPr>
            </w:pPr>
            <w:r w:rsidRPr="00215287">
              <w:rPr>
                <w:rFonts w:ascii="Times New Roman" w:hAnsi="Times New Roman"/>
                <w:sz w:val="24"/>
                <w:szCs w:val="24"/>
              </w:rPr>
              <w:t>44</w:t>
            </w:r>
          </w:p>
        </w:tc>
        <w:tc>
          <w:tcPr>
            <w:tcW w:w="5510" w:type="dxa"/>
            <w:gridSpan w:val="2"/>
            <w:tcBorders>
              <w:top w:val="single" w:sz="4" w:space="0" w:color="000000"/>
              <w:left w:val="single" w:sz="4" w:space="0" w:color="000000"/>
              <w:bottom w:val="single" w:sz="4" w:space="0" w:color="000000"/>
            </w:tcBorders>
            <w:shd w:val="clear" w:color="auto" w:fill="auto"/>
          </w:tcPr>
          <w:p w:rsidR="005623CC" w:rsidRPr="00215287" w:rsidRDefault="005623CC" w:rsidP="005623CC">
            <w:pPr>
              <w:pStyle w:val="a5"/>
              <w:snapToGrid w:val="0"/>
              <w:rPr>
                <w:rFonts w:ascii="Times New Roman" w:hAnsi="Times New Roman"/>
                <w:i/>
                <w:sz w:val="24"/>
                <w:szCs w:val="24"/>
              </w:rPr>
            </w:pPr>
          </w:p>
        </w:tc>
        <w:tc>
          <w:tcPr>
            <w:tcW w:w="1276" w:type="dxa"/>
            <w:tcBorders>
              <w:top w:val="single" w:sz="4" w:space="0" w:color="000000"/>
              <w:left w:val="single" w:sz="4" w:space="0" w:color="000000"/>
              <w:bottom w:val="single" w:sz="4" w:space="0" w:color="000000"/>
            </w:tcBorders>
            <w:shd w:val="clear" w:color="auto" w:fill="auto"/>
            <w:vAlign w:val="center"/>
          </w:tcPr>
          <w:p w:rsidR="005623CC" w:rsidRPr="00215287" w:rsidRDefault="005623CC" w:rsidP="005623CC">
            <w:pPr>
              <w:pStyle w:val="a5"/>
              <w:snapToGrid w:val="0"/>
              <w:jc w:val="center"/>
              <w:rPr>
                <w:rFonts w:ascii="Times New Roman" w:hAnsi="Times New Roman"/>
                <w:sz w:val="24"/>
                <w:szCs w:val="24"/>
              </w:rPr>
            </w:pPr>
          </w:p>
        </w:tc>
        <w:tc>
          <w:tcPr>
            <w:tcW w:w="1418" w:type="dxa"/>
            <w:tcBorders>
              <w:top w:val="single" w:sz="4" w:space="0" w:color="000000"/>
              <w:left w:val="single" w:sz="4" w:space="0" w:color="000000"/>
              <w:bottom w:val="single" w:sz="4" w:space="0" w:color="000000"/>
            </w:tcBorders>
          </w:tcPr>
          <w:p w:rsidR="005623CC" w:rsidRPr="00215287" w:rsidRDefault="005623CC" w:rsidP="005623CC">
            <w:pPr>
              <w:pStyle w:val="a5"/>
              <w:snapToGrid w:val="0"/>
              <w:jc w:val="center"/>
              <w:rPr>
                <w:rFonts w:ascii="Times New Roman" w:hAnsi="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5623CC" w:rsidRPr="00215287" w:rsidRDefault="005623CC" w:rsidP="005623CC">
            <w:pPr>
              <w:pStyle w:val="a5"/>
              <w:snapToGrid w:val="0"/>
              <w:jc w:val="center"/>
              <w:rPr>
                <w:rFonts w:ascii="Times New Roman" w:hAnsi="Times New Roman"/>
                <w:sz w:val="24"/>
                <w:szCs w:val="24"/>
              </w:rPr>
            </w:pPr>
          </w:p>
        </w:tc>
      </w:tr>
      <w:tr w:rsidR="005623CC" w:rsidTr="005623CC">
        <w:trPr>
          <w:trHeight w:val="199"/>
        </w:trPr>
        <w:tc>
          <w:tcPr>
            <w:tcW w:w="840" w:type="dxa"/>
            <w:tcBorders>
              <w:top w:val="single" w:sz="4" w:space="0" w:color="000000"/>
              <w:left w:val="single" w:sz="4" w:space="0" w:color="000000"/>
              <w:bottom w:val="single" w:sz="4" w:space="0" w:color="000000"/>
            </w:tcBorders>
            <w:shd w:val="clear" w:color="auto" w:fill="auto"/>
            <w:vAlign w:val="center"/>
          </w:tcPr>
          <w:p w:rsidR="005623CC" w:rsidRDefault="005623CC" w:rsidP="005623CC">
            <w:pPr>
              <w:pStyle w:val="a5"/>
              <w:snapToGrid w:val="0"/>
              <w:jc w:val="center"/>
              <w:rPr>
                <w:rFonts w:ascii="Times New Roman" w:hAnsi="Times New Roman"/>
                <w:sz w:val="24"/>
                <w:szCs w:val="24"/>
              </w:rPr>
            </w:pPr>
            <w:r>
              <w:rPr>
                <w:rFonts w:ascii="Times New Roman" w:hAnsi="Times New Roman"/>
                <w:sz w:val="24"/>
                <w:szCs w:val="24"/>
              </w:rPr>
              <w:t>45</w:t>
            </w:r>
          </w:p>
        </w:tc>
        <w:tc>
          <w:tcPr>
            <w:tcW w:w="5510" w:type="dxa"/>
            <w:gridSpan w:val="2"/>
            <w:tcBorders>
              <w:top w:val="single" w:sz="4" w:space="0" w:color="000000"/>
              <w:left w:val="single" w:sz="4" w:space="0" w:color="000000"/>
              <w:bottom w:val="single" w:sz="4" w:space="0" w:color="000000"/>
            </w:tcBorders>
            <w:shd w:val="clear" w:color="auto" w:fill="auto"/>
          </w:tcPr>
          <w:p w:rsidR="005623CC" w:rsidRDefault="005623CC" w:rsidP="005623CC">
            <w:pPr>
              <w:pStyle w:val="a5"/>
              <w:snapToGrid w:val="0"/>
              <w:rPr>
                <w:rFonts w:ascii="Times New Roman" w:hAnsi="Times New Roman"/>
                <w:sz w:val="24"/>
                <w:szCs w:val="24"/>
              </w:rPr>
            </w:pPr>
            <w:r>
              <w:rPr>
                <w:rFonts w:ascii="Times New Roman" w:hAnsi="Times New Roman"/>
                <w:sz w:val="24"/>
                <w:szCs w:val="24"/>
              </w:rPr>
              <w:t>Работа и мощность электрического тока.</w:t>
            </w:r>
          </w:p>
        </w:tc>
        <w:tc>
          <w:tcPr>
            <w:tcW w:w="1276" w:type="dxa"/>
            <w:tcBorders>
              <w:top w:val="single" w:sz="4" w:space="0" w:color="000000"/>
              <w:left w:val="single" w:sz="4" w:space="0" w:color="000000"/>
              <w:bottom w:val="single" w:sz="4" w:space="0" w:color="000000"/>
            </w:tcBorders>
            <w:shd w:val="clear" w:color="auto" w:fill="auto"/>
            <w:vAlign w:val="center"/>
          </w:tcPr>
          <w:p w:rsidR="005623CC" w:rsidRDefault="005623CC" w:rsidP="005623CC">
            <w:pPr>
              <w:pStyle w:val="a5"/>
              <w:snapToGrid w:val="0"/>
              <w:jc w:val="center"/>
              <w:rPr>
                <w:rFonts w:ascii="Times New Roman" w:hAnsi="Times New Roman"/>
                <w:sz w:val="24"/>
                <w:szCs w:val="24"/>
              </w:rPr>
            </w:pPr>
            <w:r>
              <w:rPr>
                <w:rFonts w:ascii="Times New Roman" w:hAnsi="Times New Roman"/>
                <w:sz w:val="24"/>
                <w:szCs w:val="24"/>
              </w:rPr>
              <w:t>§  50, 51</w:t>
            </w:r>
          </w:p>
        </w:tc>
        <w:tc>
          <w:tcPr>
            <w:tcW w:w="1418" w:type="dxa"/>
            <w:tcBorders>
              <w:top w:val="single" w:sz="4" w:space="0" w:color="000000"/>
              <w:left w:val="single" w:sz="4" w:space="0" w:color="000000"/>
              <w:bottom w:val="single" w:sz="4" w:space="0" w:color="000000"/>
            </w:tcBorders>
          </w:tcPr>
          <w:p w:rsidR="005623CC" w:rsidRDefault="005623CC" w:rsidP="005623CC">
            <w:pPr>
              <w:pStyle w:val="a5"/>
              <w:snapToGrid w:val="0"/>
              <w:jc w:val="center"/>
              <w:rPr>
                <w:rFonts w:ascii="Times New Roman" w:hAnsi="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5623CC" w:rsidRDefault="005623CC" w:rsidP="005623CC">
            <w:pPr>
              <w:pStyle w:val="a5"/>
              <w:snapToGrid w:val="0"/>
              <w:jc w:val="center"/>
              <w:rPr>
                <w:rFonts w:ascii="Times New Roman" w:hAnsi="Times New Roman"/>
                <w:sz w:val="24"/>
                <w:szCs w:val="24"/>
              </w:rPr>
            </w:pPr>
          </w:p>
        </w:tc>
      </w:tr>
      <w:tr w:rsidR="005623CC" w:rsidTr="005623CC">
        <w:trPr>
          <w:trHeight w:val="408"/>
        </w:trPr>
        <w:tc>
          <w:tcPr>
            <w:tcW w:w="840" w:type="dxa"/>
            <w:tcBorders>
              <w:top w:val="single" w:sz="4" w:space="0" w:color="000000"/>
              <w:left w:val="single" w:sz="4" w:space="0" w:color="000000"/>
              <w:bottom w:val="single" w:sz="4" w:space="0" w:color="000000"/>
            </w:tcBorders>
            <w:shd w:val="clear" w:color="auto" w:fill="auto"/>
            <w:vAlign w:val="center"/>
          </w:tcPr>
          <w:p w:rsidR="005623CC" w:rsidRDefault="005623CC" w:rsidP="005623CC">
            <w:pPr>
              <w:pStyle w:val="a5"/>
              <w:snapToGrid w:val="0"/>
              <w:jc w:val="center"/>
              <w:rPr>
                <w:rFonts w:ascii="Times New Roman" w:hAnsi="Times New Roman"/>
                <w:sz w:val="24"/>
                <w:szCs w:val="24"/>
              </w:rPr>
            </w:pPr>
            <w:r>
              <w:rPr>
                <w:rFonts w:ascii="Times New Roman" w:hAnsi="Times New Roman"/>
                <w:sz w:val="24"/>
                <w:szCs w:val="24"/>
              </w:rPr>
              <w:t>46</w:t>
            </w:r>
          </w:p>
        </w:tc>
        <w:tc>
          <w:tcPr>
            <w:tcW w:w="5510" w:type="dxa"/>
            <w:gridSpan w:val="2"/>
            <w:tcBorders>
              <w:top w:val="single" w:sz="4" w:space="0" w:color="000000"/>
              <w:left w:val="single" w:sz="4" w:space="0" w:color="000000"/>
              <w:bottom w:val="single" w:sz="4" w:space="0" w:color="000000"/>
            </w:tcBorders>
            <w:shd w:val="clear" w:color="auto" w:fill="auto"/>
          </w:tcPr>
          <w:p w:rsidR="005623CC" w:rsidRPr="00215287" w:rsidRDefault="005623CC" w:rsidP="005623CC">
            <w:pPr>
              <w:pStyle w:val="a5"/>
              <w:snapToGrid w:val="0"/>
              <w:rPr>
                <w:rFonts w:ascii="Times New Roman" w:hAnsi="Times New Roman"/>
              </w:rPr>
            </w:pPr>
            <w:r w:rsidRPr="00A36B3D">
              <w:rPr>
                <w:rFonts w:ascii="Times New Roman" w:eastAsia="Times New Roman" w:hAnsi="Times New Roman"/>
                <w:bCs/>
                <w:lang w:eastAsia="ru-RU"/>
              </w:rPr>
              <w:t>Л</w:t>
            </w:r>
            <w:r w:rsidRPr="00215287">
              <w:rPr>
                <w:rFonts w:ascii="Times New Roman" w:eastAsia="Times New Roman" w:hAnsi="Times New Roman"/>
                <w:bCs/>
                <w:lang w:eastAsia="ru-RU"/>
              </w:rPr>
              <w:t>Р</w:t>
            </w:r>
            <w:r w:rsidRPr="00A36B3D">
              <w:rPr>
                <w:rFonts w:ascii="Times New Roman" w:eastAsia="Times New Roman" w:hAnsi="Times New Roman"/>
                <w:bCs/>
                <w:lang w:eastAsia="ru-RU"/>
              </w:rPr>
              <w:t>№ 8</w:t>
            </w:r>
            <w:r w:rsidRPr="00A36B3D">
              <w:rPr>
                <w:rFonts w:ascii="Times New Roman" w:eastAsia="Times New Roman" w:hAnsi="Times New Roman"/>
                <w:lang w:eastAsia="ru-RU"/>
              </w:rPr>
              <w:t> «Измерение мощности и работы тока в электрической лампе»</w:t>
            </w:r>
          </w:p>
        </w:tc>
        <w:tc>
          <w:tcPr>
            <w:tcW w:w="1276" w:type="dxa"/>
            <w:tcBorders>
              <w:top w:val="single" w:sz="4" w:space="0" w:color="000000"/>
              <w:left w:val="single" w:sz="4" w:space="0" w:color="000000"/>
              <w:bottom w:val="single" w:sz="4" w:space="0" w:color="000000"/>
            </w:tcBorders>
            <w:shd w:val="clear" w:color="auto" w:fill="auto"/>
            <w:vAlign w:val="center"/>
          </w:tcPr>
          <w:p w:rsidR="005623CC" w:rsidRPr="00215287" w:rsidRDefault="005623CC" w:rsidP="005623CC">
            <w:pPr>
              <w:pStyle w:val="a5"/>
              <w:snapToGrid w:val="0"/>
              <w:jc w:val="center"/>
              <w:rPr>
                <w:rFonts w:ascii="Times New Roman" w:hAnsi="Times New Roman"/>
              </w:rPr>
            </w:pPr>
          </w:p>
        </w:tc>
        <w:tc>
          <w:tcPr>
            <w:tcW w:w="1418" w:type="dxa"/>
            <w:tcBorders>
              <w:top w:val="single" w:sz="4" w:space="0" w:color="000000"/>
              <w:left w:val="single" w:sz="4" w:space="0" w:color="000000"/>
              <w:bottom w:val="single" w:sz="4" w:space="0" w:color="000000"/>
            </w:tcBorders>
          </w:tcPr>
          <w:p w:rsidR="005623CC" w:rsidRDefault="005623CC" w:rsidP="005623CC">
            <w:pPr>
              <w:pStyle w:val="a5"/>
              <w:snapToGrid w:val="0"/>
              <w:jc w:val="center"/>
              <w:rPr>
                <w:rFonts w:ascii="Times New Roman" w:hAnsi="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5623CC" w:rsidRDefault="005623CC" w:rsidP="005623CC">
            <w:pPr>
              <w:pStyle w:val="a5"/>
              <w:snapToGrid w:val="0"/>
              <w:jc w:val="center"/>
              <w:rPr>
                <w:rFonts w:ascii="Times New Roman" w:hAnsi="Times New Roman"/>
                <w:sz w:val="24"/>
                <w:szCs w:val="24"/>
              </w:rPr>
            </w:pPr>
          </w:p>
        </w:tc>
      </w:tr>
      <w:tr w:rsidR="005623CC" w:rsidTr="005623CC">
        <w:trPr>
          <w:trHeight w:val="397"/>
        </w:trPr>
        <w:tc>
          <w:tcPr>
            <w:tcW w:w="840" w:type="dxa"/>
            <w:tcBorders>
              <w:top w:val="single" w:sz="4" w:space="0" w:color="000000"/>
              <w:left w:val="single" w:sz="4" w:space="0" w:color="000000"/>
              <w:bottom w:val="single" w:sz="4" w:space="0" w:color="000000"/>
            </w:tcBorders>
            <w:shd w:val="clear" w:color="auto" w:fill="auto"/>
            <w:vAlign w:val="center"/>
          </w:tcPr>
          <w:p w:rsidR="005623CC" w:rsidRDefault="005623CC" w:rsidP="005623CC">
            <w:pPr>
              <w:pStyle w:val="a5"/>
              <w:snapToGrid w:val="0"/>
              <w:jc w:val="center"/>
              <w:rPr>
                <w:rFonts w:ascii="Times New Roman" w:hAnsi="Times New Roman"/>
                <w:sz w:val="24"/>
                <w:szCs w:val="24"/>
              </w:rPr>
            </w:pPr>
            <w:r>
              <w:rPr>
                <w:rFonts w:ascii="Times New Roman" w:hAnsi="Times New Roman"/>
                <w:sz w:val="24"/>
                <w:szCs w:val="24"/>
              </w:rPr>
              <w:t>47</w:t>
            </w:r>
          </w:p>
        </w:tc>
        <w:tc>
          <w:tcPr>
            <w:tcW w:w="5510" w:type="dxa"/>
            <w:gridSpan w:val="2"/>
            <w:tcBorders>
              <w:top w:val="single" w:sz="4" w:space="0" w:color="000000"/>
              <w:left w:val="single" w:sz="4" w:space="0" w:color="000000"/>
              <w:bottom w:val="single" w:sz="4" w:space="0" w:color="000000"/>
            </w:tcBorders>
            <w:shd w:val="clear" w:color="auto" w:fill="auto"/>
          </w:tcPr>
          <w:p w:rsidR="005623CC" w:rsidRDefault="005623CC" w:rsidP="005623CC">
            <w:pPr>
              <w:pStyle w:val="a5"/>
              <w:snapToGrid w:val="0"/>
              <w:rPr>
                <w:rFonts w:ascii="Times New Roman" w:hAnsi="Times New Roman"/>
                <w:sz w:val="24"/>
                <w:szCs w:val="24"/>
              </w:rPr>
            </w:pPr>
            <w:r w:rsidRPr="00A36B3D">
              <w:rPr>
                <w:rFonts w:ascii="Times New Roman" w:eastAsia="Times New Roman" w:hAnsi="Times New Roman"/>
                <w:lang w:eastAsia="ru-RU"/>
              </w:rPr>
              <w:t>Единицы работы электрического тока, применяемые на практике</w:t>
            </w:r>
            <w:r w:rsidRPr="00215287">
              <w:rPr>
                <w:rFonts w:ascii="Times New Roman" w:eastAsia="Times New Roman" w:hAnsi="Times New Roman"/>
                <w:lang w:eastAsia="ru-RU"/>
              </w:rPr>
              <w:t xml:space="preserve">. </w:t>
            </w:r>
            <w:r w:rsidRPr="00A36B3D">
              <w:rPr>
                <w:rFonts w:ascii="Times New Roman" w:eastAsia="Times New Roman" w:hAnsi="Times New Roman"/>
                <w:lang w:eastAsia="ru-RU"/>
              </w:rPr>
              <w:t> </w:t>
            </w:r>
            <w:r>
              <w:rPr>
                <w:rFonts w:ascii="Times New Roman" w:hAnsi="Times New Roman"/>
                <w:sz w:val="24"/>
                <w:szCs w:val="24"/>
              </w:rPr>
              <w:t>Нагревание проводников электрическим током. Закон Джоуля - Ленца</w:t>
            </w:r>
          </w:p>
        </w:tc>
        <w:tc>
          <w:tcPr>
            <w:tcW w:w="1276" w:type="dxa"/>
            <w:tcBorders>
              <w:top w:val="single" w:sz="4" w:space="0" w:color="000000"/>
              <w:left w:val="single" w:sz="4" w:space="0" w:color="000000"/>
              <w:bottom w:val="single" w:sz="4" w:space="0" w:color="000000"/>
            </w:tcBorders>
            <w:shd w:val="clear" w:color="auto" w:fill="auto"/>
            <w:vAlign w:val="center"/>
          </w:tcPr>
          <w:p w:rsidR="005623CC" w:rsidRDefault="005623CC" w:rsidP="005623CC">
            <w:pPr>
              <w:pStyle w:val="a5"/>
              <w:snapToGrid w:val="0"/>
              <w:jc w:val="center"/>
              <w:rPr>
                <w:rFonts w:ascii="Times New Roman" w:hAnsi="Times New Roman"/>
                <w:sz w:val="24"/>
                <w:szCs w:val="24"/>
              </w:rPr>
            </w:pPr>
            <w:r w:rsidRPr="00A36B3D">
              <w:rPr>
                <w:rFonts w:ascii="Times New Roman" w:eastAsia="Times New Roman" w:hAnsi="Times New Roman"/>
                <w:lang w:eastAsia="ru-RU"/>
              </w:rPr>
              <w:t>§ 52</w:t>
            </w:r>
            <w:r>
              <w:rPr>
                <w:rFonts w:ascii="Times New Roman" w:hAnsi="Times New Roman"/>
                <w:sz w:val="24"/>
                <w:szCs w:val="24"/>
              </w:rPr>
              <w:t>,  53</w:t>
            </w:r>
          </w:p>
        </w:tc>
        <w:tc>
          <w:tcPr>
            <w:tcW w:w="1418" w:type="dxa"/>
            <w:tcBorders>
              <w:top w:val="single" w:sz="4" w:space="0" w:color="000000"/>
              <w:left w:val="single" w:sz="4" w:space="0" w:color="000000"/>
              <w:bottom w:val="single" w:sz="4" w:space="0" w:color="000000"/>
            </w:tcBorders>
          </w:tcPr>
          <w:p w:rsidR="005623CC" w:rsidRDefault="005623CC" w:rsidP="005623CC">
            <w:pPr>
              <w:pStyle w:val="a5"/>
              <w:snapToGrid w:val="0"/>
              <w:jc w:val="center"/>
              <w:rPr>
                <w:rFonts w:ascii="Times New Roman" w:hAnsi="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5623CC" w:rsidRDefault="005623CC" w:rsidP="005623CC">
            <w:pPr>
              <w:pStyle w:val="a5"/>
              <w:snapToGrid w:val="0"/>
              <w:jc w:val="center"/>
              <w:rPr>
                <w:rFonts w:ascii="Times New Roman" w:hAnsi="Times New Roman"/>
                <w:sz w:val="24"/>
                <w:szCs w:val="24"/>
              </w:rPr>
            </w:pPr>
          </w:p>
        </w:tc>
      </w:tr>
      <w:tr w:rsidR="005623CC" w:rsidTr="005623CC">
        <w:trPr>
          <w:trHeight w:val="199"/>
        </w:trPr>
        <w:tc>
          <w:tcPr>
            <w:tcW w:w="840" w:type="dxa"/>
            <w:tcBorders>
              <w:top w:val="single" w:sz="4" w:space="0" w:color="000000"/>
              <w:left w:val="single" w:sz="4" w:space="0" w:color="000000"/>
              <w:bottom w:val="single" w:sz="4" w:space="0" w:color="000000"/>
            </w:tcBorders>
            <w:shd w:val="clear" w:color="auto" w:fill="auto"/>
            <w:vAlign w:val="center"/>
          </w:tcPr>
          <w:p w:rsidR="005623CC" w:rsidRDefault="005623CC" w:rsidP="005623CC">
            <w:pPr>
              <w:pStyle w:val="a5"/>
              <w:snapToGrid w:val="0"/>
              <w:jc w:val="center"/>
              <w:rPr>
                <w:rFonts w:ascii="Times New Roman" w:hAnsi="Times New Roman"/>
                <w:sz w:val="24"/>
                <w:szCs w:val="24"/>
              </w:rPr>
            </w:pPr>
            <w:r>
              <w:rPr>
                <w:rFonts w:ascii="Times New Roman" w:hAnsi="Times New Roman"/>
                <w:sz w:val="24"/>
                <w:szCs w:val="24"/>
              </w:rPr>
              <w:t>48</w:t>
            </w:r>
          </w:p>
        </w:tc>
        <w:tc>
          <w:tcPr>
            <w:tcW w:w="5510" w:type="dxa"/>
            <w:gridSpan w:val="2"/>
            <w:tcBorders>
              <w:top w:val="single" w:sz="4" w:space="0" w:color="000000"/>
              <w:left w:val="single" w:sz="4" w:space="0" w:color="000000"/>
              <w:bottom w:val="single" w:sz="4" w:space="0" w:color="000000"/>
            </w:tcBorders>
            <w:shd w:val="clear" w:color="auto" w:fill="auto"/>
          </w:tcPr>
          <w:p w:rsidR="005623CC" w:rsidRDefault="005623CC" w:rsidP="005623CC">
            <w:pPr>
              <w:pStyle w:val="a5"/>
              <w:snapToGrid w:val="0"/>
              <w:rPr>
                <w:rFonts w:ascii="Times New Roman" w:hAnsi="Times New Roman"/>
                <w:sz w:val="24"/>
                <w:szCs w:val="24"/>
              </w:rPr>
            </w:pPr>
            <w:r>
              <w:rPr>
                <w:rFonts w:ascii="Times New Roman" w:hAnsi="Times New Roman"/>
                <w:sz w:val="24"/>
                <w:szCs w:val="24"/>
              </w:rPr>
              <w:t xml:space="preserve">Конденсатор </w:t>
            </w:r>
          </w:p>
        </w:tc>
        <w:tc>
          <w:tcPr>
            <w:tcW w:w="1276" w:type="dxa"/>
            <w:tcBorders>
              <w:top w:val="single" w:sz="4" w:space="0" w:color="000000"/>
              <w:left w:val="single" w:sz="4" w:space="0" w:color="000000"/>
              <w:bottom w:val="single" w:sz="4" w:space="0" w:color="000000"/>
            </w:tcBorders>
            <w:shd w:val="clear" w:color="auto" w:fill="auto"/>
            <w:vAlign w:val="center"/>
          </w:tcPr>
          <w:p w:rsidR="005623CC" w:rsidRDefault="005623CC" w:rsidP="005623CC">
            <w:pPr>
              <w:pStyle w:val="a5"/>
              <w:snapToGrid w:val="0"/>
              <w:jc w:val="center"/>
              <w:rPr>
                <w:rFonts w:ascii="Times New Roman" w:hAnsi="Times New Roman"/>
                <w:sz w:val="24"/>
                <w:szCs w:val="24"/>
              </w:rPr>
            </w:pPr>
            <w:r>
              <w:rPr>
                <w:rFonts w:ascii="Times New Roman" w:hAnsi="Times New Roman"/>
                <w:sz w:val="24"/>
                <w:szCs w:val="24"/>
              </w:rPr>
              <w:t>§  54</w:t>
            </w:r>
          </w:p>
        </w:tc>
        <w:tc>
          <w:tcPr>
            <w:tcW w:w="1418" w:type="dxa"/>
            <w:tcBorders>
              <w:top w:val="single" w:sz="4" w:space="0" w:color="000000"/>
              <w:left w:val="single" w:sz="4" w:space="0" w:color="000000"/>
              <w:bottom w:val="single" w:sz="4" w:space="0" w:color="000000"/>
            </w:tcBorders>
          </w:tcPr>
          <w:p w:rsidR="005623CC" w:rsidRDefault="005623CC" w:rsidP="005623CC">
            <w:pPr>
              <w:pStyle w:val="a5"/>
              <w:snapToGrid w:val="0"/>
              <w:jc w:val="center"/>
              <w:rPr>
                <w:rFonts w:ascii="Times New Roman" w:hAnsi="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5623CC" w:rsidRDefault="005623CC" w:rsidP="005623CC">
            <w:pPr>
              <w:pStyle w:val="a5"/>
              <w:snapToGrid w:val="0"/>
              <w:jc w:val="center"/>
              <w:rPr>
                <w:rFonts w:ascii="Times New Roman" w:hAnsi="Times New Roman"/>
                <w:sz w:val="24"/>
                <w:szCs w:val="24"/>
              </w:rPr>
            </w:pPr>
          </w:p>
        </w:tc>
      </w:tr>
      <w:tr w:rsidR="005623CC" w:rsidTr="005623CC">
        <w:trPr>
          <w:trHeight w:val="199"/>
        </w:trPr>
        <w:tc>
          <w:tcPr>
            <w:tcW w:w="840" w:type="dxa"/>
            <w:tcBorders>
              <w:top w:val="single" w:sz="4" w:space="0" w:color="000000"/>
              <w:left w:val="single" w:sz="4" w:space="0" w:color="000000"/>
              <w:bottom w:val="single" w:sz="4" w:space="0" w:color="000000"/>
            </w:tcBorders>
            <w:shd w:val="clear" w:color="auto" w:fill="auto"/>
            <w:vAlign w:val="center"/>
          </w:tcPr>
          <w:p w:rsidR="005623CC" w:rsidRDefault="005623CC" w:rsidP="005623CC">
            <w:pPr>
              <w:pStyle w:val="a5"/>
              <w:snapToGrid w:val="0"/>
              <w:jc w:val="center"/>
              <w:rPr>
                <w:rFonts w:ascii="Times New Roman" w:hAnsi="Times New Roman"/>
                <w:sz w:val="24"/>
                <w:szCs w:val="24"/>
              </w:rPr>
            </w:pPr>
            <w:r>
              <w:rPr>
                <w:rFonts w:ascii="Times New Roman" w:hAnsi="Times New Roman"/>
                <w:sz w:val="24"/>
                <w:szCs w:val="24"/>
              </w:rPr>
              <w:t>49</w:t>
            </w:r>
          </w:p>
        </w:tc>
        <w:tc>
          <w:tcPr>
            <w:tcW w:w="5510" w:type="dxa"/>
            <w:gridSpan w:val="2"/>
            <w:tcBorders>
              <w:top w:val="single" w:sz="4" w:space="0" w:color="000000"/>
              <w:left w:val="single" w:sz="4" w:space="0" w:color="000000"/>
              <w:bottom w:val="single" w:sz="4" w:space="0" w:color="000000"/>
            </w:tcBorders>
            <w:shd w:val="clear" w:color="auto" w:fill="auto"/>
          </w:tcPr>
          <w:p w:rsidR="005623CC" w:rsidRPr="005D3EED" w:rsidRDefault="005623CC" w:rsidP="005623CC">
            <w:pPr>
              <w:pStyle w:val="a5"/>
              <w:snapToGrid w:val="0"/>
              <w:rPr>
                <w:rFonts w:ascii="Times New Roman" w:hAnsi="Times New Roman"/>
              </w:rPr>
            </w:pPr>
            <w:r w:rsidRPr="00A36B3D">
              <w:rPr>
                <w:rFonts w:ascii="Times New Roman" w:eastAsia="Times New Roman" w:hAnsi="Times New Roman"/>
                <w:lang w:eastAsia="ru-RU"/>
              </w:rPr>
              <w:t>Лампа накаливания. Электрические нагревательные приборы. Короткое замыкание</w:t>
            </w:r>
            <w:r>
              <w:rPr>
                <w:rFonts w:ascii="Times New Roman" w:eastAsia="Times New Roman" w:hAnsi="Times New Roman"/>
                <w:lang w:eastAsia="ru-RU"/>
              </w:rPr>
              <w:t>. П</w:t>
            </w:r>
            <w:r w:rsidRPr="00A36B3D">
              <w:rPr>
                <w:rFonts w:ascii="Times New Roman" w:eastAsia="Times New Roman" w:hAnsi="Times New Roman"/>
                <w:lang w:eastAsia="ru-RU"/>
              </w:rPr>
              <w:t xml:space="preserve">редохранители </w:t>
            </w:r>
          </w:p>
        </w:tc>
        <w:tc>
          <w:tcPr>
            <w:tcW w:w="1276" w:type="dxa"/>
            <w:tcBorders>
              <w:top w:val="single" w:sz="4" w:space="0" w:color="000000"/>
              <w:left w:val="single" w:sz="4" w:space="0" w:color="000000"/>
              <w:bottom w:val="single" w:sz="4" w:space="0" w:color="000000"/>
            </w:tcBorders>
            <w:shd w:val="clear" w:color="auto" w:fill="auto"/>
            <w:vAlign w:val="center"/>
          </w:tcPr>
          <w:p w:rsidR="005623CC" w:rsidRPr="005D3EED" w:rsidRDefault="005623CC" w:rsidP="005623CC">
            <w:pPr>
              <w:pStyle w:val="a5"/>
              <w:snapToGrid w:val="0"/>
              <w:jc w:val="center"/>
              <w:rPr>
                <w:rFonts w:ascii="Times New Roman" w:hAnsi="Times New Roman"/>
              </w:rPr>
            </w:pPr>
            <w:r w:rsidRPr="00A36B3D">
              <w:rPr>
                <w:rFonts w:ascii="Times New Roman" w:eastAsia="Times New Roman" w:hAnsi="Times New Roman"/>
                <w:lang w:eastAsia="ru-RU"/>
              </w:rPr>
              <w:t>§ 55, 56</w:t>
            </w:r>
          </w:p>
        </w:tc>
        <w:tc>
          <w:tcPr>
            <w:tcW w:w="1418" w:type="dxa"/>
            <w:tcBorders>
              <w:top w:val="single" w:sz="4" w:space="0" w:color="000000"/>
              <w:left w:val="single" w:sz="4" w:space="0" w:color="000000"/>
              <w:bottom w:val="single" w:sz="4" w:space="0" w:color="000000"/>
            </w:tcBorders>
          </w:tcPr>
          <w:p w:rsidR="005623CC" w:rsidRDefault="005623CC" w:rsidP="005623CC">
            <w:pPr>
              <w:pStyle w:val="a5"/>
              <w:snapToGrid w:val="0"/>
              <w:jc w:val="center"/>
              <w:rPr>
                <w:rFonts w:ascii="Times New Roman" w:hAnsi="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5623CC" w:rsidRDefault="005623CC" w:rsidP="005623CC">
            <w:pPr>
              <w:pStyle w:val="a5"/>
              <w:snapToGrid w:val="0"/>
              <w:jc w:val="center"/>
              <w:rPr>
                <w:rFonts w:ascii="Times New Roman" w:hAnsi="Times New Roman"/>
                <w:sz w:val="24"/>
                <w:szCs w:val="24"/>
              </w:rPr>
            </w:pPr>
          </w:p>
        </w:tc>
      </w:tr>
      <w:tr w:rsidR="005623CC" w:rsidRPr="005D3EED" w:rsidTr="005623CC">
        <w:trPr>
          <w:trHeight w:val="199"/>
        </w:trPr>
        <w:tc>
          <w:tcPr>
            <w:tcW w:w="840" w:type="dxa"/>
            <w:tcBorders>
              <w:top w:val="single" w:sz="4" w:space="0" w:color="000000"/>
              <w:left w:val="single" w:sz="4" w:space="0" w:color="000000"/>
              <w:bottom w:val="single" w:sz="4" w:space="0" w:color="000000"/>
            </w:tcBorders>
            <w:shd w:val="clear" w:color="auto" w:fill="auto"/>
            <w:vAlign w:val="center"/>
          </w:tcPr>
          <w:p w:rsidR="005623CC" w:rsidRPr="005D3EED" w:rsidRDefault="005623CC" w:rsidP="005623CC">
            <w:pPr>
              <w:pStyle w:val="a5"/>
              <w:snapToGrid w:val="0"/>
              <w:jc w:val="center"/>
              <w:rPr>
                <w:rFonts w:ascii="Times New Roman" w:hAnsi="Times New Roman"/>
                <w:sz w:val="24"/>
                <w:szCs w:val="24"/>
              </w:rPr>
            </w:pPr>
            <w:r w:rsidRPr="005D3EED">
              <w:rPr>
                <w:rFonts w:ascii="Times New Roman" w:hAnsi="Times New Roman"/>
                <w:sz w:val="24"/>
                <w:szCs w:val="24"/>
              </w:rPr>
              <w:t>50</w:t>
            </w:r>
          </w:p>
        </w:tc>
        <w:tc>
          <w:tcPr>
            <w:tcW w:w="5510" w:type="dxa"/>
            <w:gridSpan w:val="2"/>
            <w:tcBorders>
              <w:top w:val="single" w:sz="4" w:space="0" w:color="000000"/>
              <w:left w:val="single" w:sz="4" w:space="0" w:color="000000"/>
              <w:bottom w:val="single" w:sz="4" w:space="0" w:color="000000"/>
            </w:tcBorders>
            <w:shd w:val="clear" w:color="auto" w:fill="auto"/>
          </w:tcPr>
          <w:p w:rsidR="005623CC" w:rsidRPr="00A178BF" w:rsidRDefault="005623CC" w:rsidP="005623CC">
            <w:pPr>
              <w:pStyle w:val="a5"/>
              <w:snapToGrid w:val="0"/>
              <w:rPr>
                <w:rFonts w:ascii="Times New Roman" w:hAnsi="Times New Roman"/>
                <w:i/>
                <w:sz w:val="24"/>
                <w:szCs w:val="24"/>
              </w:rPr>
            </w:pPr>
            <w:r w:rsidRPr="00A178BF">
              <w:rPr>
                <w:rFonts w:ascii="Times New Roman" w:hAnsi="Times New Roman"/>
                <w:i/>
                <w:sz w:val="24"/>
                <w:szCs w:val="24"/>
              </w:rPr>
              <w:t xml:space="preserve">Контрольная работа № 4 по теме "Работа и мощность. Закон Джоуля - Ленца. Конденсатор" </w:t>
            </w:r>
          </w:p>
        </w:tc>
        <w:tc>
          <w:tcPr>
            <w:tcW w:w="1276" w:type="dxa"/>
            <w:tcBorders>
              <w:top w:val="single" w:sz="4" w:space="0" w:color="000000"/>
              <w:left w:val="single" w:sz="4" w:space="0" w:color="000000"/>
              <w:bottom w:val="single" w:sz="4" w:space="0" w:color="000000"/>
            </w:tcBorders>
            <w:shd w:val="clear" w:color="auto" w:fill="auto"/>
            <w:vAlign w:val="center"/>
          </w:tcPr>
          <w:p w:rsidR="005623CC" w:rsidRPr="005D3EED" w:rsidRDefault="005623CC" w:rsidP="005623CC">
            <w:pPr>
              <w:pStyle w:val="a5"/>
              <w:snapToGrid w:val="0"/>
              <w:jc w:val="center"/>
              <w:rPr>
                <w:rFonts w:ascii="Times New Roman" w:hAnsi="Times New Roman"/>
                <w:sz w:val="24"/>
                <w:szCs w:val="24"/>
              </w:rPr>
            </w:pPr>
          </w:p>
        </w:tc>
        <w:tc>
          <w:tcPr>
            <w:tcW w:w="1418" w:type="dxa"/>
            <w:tcBorders>
              <w:top w:val="single" w:sz="4" w:space="0" w:color="000000"/>
              <w:left w:val="single" w:sz="4" w:space="0" w:color="000000"/>
              <w:bottom w:val="single" w:sz="4" w:space="0" w:color="000000"/>
            </w:tcBorders>
          </w:tcPr>
          <w:p w:rsidR="005623CC" w:rsidRPr="005D3EED" w:rsidRDefault="005623CC" w:rsidP="005623CC">
            <w:pPr>
              <w:pStyle w:val="a5"/>
              <w:snapToGrid w:val="0"/>
              <w:jc w:val="center"/>
              <w:rPr>
                <w:rFonts w:ascii="Times New Roman" w:hAnsi="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5623CC" w:rsidRPr="005D3EED" w:rsidRDefault="005623CC" w:rsidP="005623CC">
            <w:pPr>
              <w:pStyle w:val="a5"/>
              <w:snapToGrid w:val="0"/>
              <w:jc w:val="center"/>
              <w:rPr>
                <w:rFonts w:ascii="Times New Roman" w:hAnsi="Times New Roman"/>
                <w:sz w:val="24"/>
                <w:szCs w:val="24"/>
              </w:rPr>
            </w:pPr>
          </w:p>
        </w:tc>
      </w:tr>
      <w:tr w:rsidR="005623CC" w:rsidTr="005623CC">
        <w:trPr>
          <w:trHeight w:val="199"/>
        </w:trPr>
        <w:tc>
          <w:tcPr>
            <w:tcW w:w="994" w:type="dxa"/>
            <w:gridSpan w:val="2"/>
            <w:tcBorders>
              <w:top w:val="single" w:sz="4" w:space="0" w:color="000000"/>
              <w:left w:val="single" w:sz="4" w:space="0" w:color="000000"/>
              <w:bottom w:val="single" w:sz="4" w:space="0" w:color="000000"/>
              <w:right w:val="single" w:sz="4" w:space="0" w:color="000000"/>
            </w:tcBorders>
          </w:tcPr>
          <w:p w:rsidR="005623CC" w:rsidRDefault="005623CC" w:rsidP="005623CC">
            <w:pPr>
              <w:pStyle w:val="a5"/>
              <w:snapToGrid w:val="0"/>
              <w:ind w:left="1080"/>
              <w:jc w:val="center"/>
              <w:rPr>
                <w:rFonts w:ascii="Times New Roman" w:hAnsi="Times New Roman"/>
                <w:b/>
                <w:bCs/>
                <w:sz w:val="24"/>
                <w:szCs w:val="24"/>
              </w:rPr>
            </w:pPr>
          </w:p>
        </w:tc>
        <w:tc>
          <w:tcPr>
            <w:tcW w:w="975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5623CC" w:rsidRDefault="005623CC" w:rsidP="005623CC">
            <w:pPr>
              <w:pStyle w:val="a5"/>
              <w:snapToGrid w:val="0"/>
              <w:ind w:left="1080"/>
              <w:jc w:val="center"/>
              <w:rPr>
                <w:rFonts w:ascii="Times New Roman" w:hAnsi="Times New Roman"/>
                <w:b/>
                <w:bCs/>
                <w:sz w:val="24"/>
                <w:szCs w:val="24"/>
              </w:rPr>
            </w:pPr>
            <w:r>
              <w:rPr>
                <w:rFonts w:ascii="Times New Roman" w:hAnsi="Times New Roman"/>
                <w:b/>
                <w:bCs/>
                <w:sz w:val="24"/>
                <w:szCs w:val="24"/>
              </w:rPr>
              <w:t>Глава 3. Электромагнитные явления (5 ч)</w:t>
            </w:r>
          </w:p>
        </w:tc>
      </w:tr>
      <w:tr w:rsidR="005623CC" w:rsidRPr="006F0406" w:rsidTr="005623CC">
        <w:trPr>
          <w:trHeight w:val="607"/>
        </w:trPr>
        <w:tc>
          <w:tcPr>
            <w:tcW w:w="840" w:type="dxa"/>
            <w:tcBorders>
              <w:top w:val="single" w:sz="4" w:space="0" w:color="000000"/>
              <w:left w:val="single" w:sz="4" w:space="0" w:color="000000"/>
              <w:bottom w:val="single" w:sz="4" w:space="0" w:color="000000"/>
            </w:tcBorders>
            <w:shd w:val="clear" w:color="auto" w:fill="auto"/>
            <w:vAlign w:val="center"/>
          </w:tcPr>
          <w:p w:rsidR="005623CC" w:rsidRPr="006F0406" w:rsidRDefault="005623CC" w:rsidP="005623CC">
            <w:pPr>
              <w:pStyle w:val="a5"/>
              <w:snapToGrid w:val="0"/>
              <w:jc w:val="center"/>
              <w:rPr>
                <w:rFonts w:ascii="Times New Roman" w:hAnsi="Times New Roman"/>
                <w:sz w:val="24"/>
                <w:szCs w:val="24"/>
              </w:rPr>
            </w:pPr>
            <w:r>
              <w:rPr>
                <w:rFonts w:ascii="Times New Roman" w:hAnsi="Times New Roman"/>
                <w:sz w:val="24"/>
                <w:szCs w:val="24"/>
              </w:rPr>
              <w:t>51</w:t>
            </w:r>
          </w:p>
        </w:tc>
        <w:tc>
          <w:tcPr>
            <w:tcW w:w="5510" w:type="dxa"/>
            <w:gridSpan w:val="2"/>
            <w:tcBorders>
              <w:top w:val="single" w:sz="4" w:space="0" w:color="000000"/>
              <w:left w:val="single" w:sz="4" w:space="0" w:color="000000"/>
              <w:bottom w:val="single" w:sz="4" w:space="0" w:color="000000"/>
            </w:tcBorders>
            <w:shd w:val="clear" w:color="auto" w:fill="auto"/>
          </w:tcPr>
          <w:p w:rsidR="005623CC" w:rsidRPr="006F0406" w:rsidRDefault="005623CC" w:rsidP="005623CC">
            <w:pPr>
              <w:pStyle w:val="a5"/>
              <w:snapToGrid w:val="0"/>
              <w:rPr>
                <w:rFonts w:ascii="Times New Roman" w:hAnsi="Times New Roman"/>
                <w:sz w:val="24"/>
                <w:szCs w:val="28"/>
              </w:rPr>
            </w:pPr>
            <w:r>
              <w:rPr>
                <w:rFonts w:ascii="Times New Roman" w:hAnsi="Times New Roman"/>
                <w:sz w:val="24"/>
                <w:szCs w:val="28"/>
              </w:rPr>
              <w:t xml:space="preserve">Магнитное поле. </w:t>
            </w:r>
            <w:r w:rsidRPr="006F0406">
              <w:rPr>
                <w:rFonts w:ascii="Times New Roman" w:hAnsi="Times New Roman"/>
                <w:sz w:val="24"/>
                <w:szCs w:val="24"/>
              </w:rPr>
              <w:t xml:space="preserve">Магнитное поле </w:t>
            </w:r>
            <w:r>
              <w:rPr>
                <w:rFonts w:ascii="Times New Roman" w:hAnsi="Times New Roman"/>
                <w:sz w:val="24"/>
                <w:szCs w:val="24"/>
              </w:rPr>
              <w:t xml:space="preserve">прямого </w:t>
            </w:r>
            <w:r w:rsidRPr="006F0406">
              <w:rPr>
                <w:rFonts w:ascii="Times New Roman" w:hAnsi="Times New Roman"/>
                <w:sz w:val="24"/>
                <w:szCs w:val="24"/>
              </w:rPr>
              <w:t>тока. Магнитные линии</w:t>
            </w:r>
          </w:p>
        </w:tc>
        <w:tc>
          <w:tcPr>
            <w:tcW w:w="1276" w:type="dxa"/>
            <w:tcBorders>
              <w:top w:val="single" w:sz="4" w:space="0" w:color="000000"/>
              <w:left w:val="single" w:sz="4" w:space="0" w:color="000000"/>
              <w:bottom w:val="single" w:sz="4" w:space="0" w:color="000000"/>
            </w:tcBorders>
            <w:shd w:val="clear" w:color="auto" w:fill="auto"/>
            <w:vAlign w:val="center"/>
          </w:tcPr>
          <w:p w:rsidR="005623CC" w:rsidRPr="006F0406" w:rsidRDefault="005623CC" w:rsidP="005623CC">
            <w:pPr>
              <w:pStyle w:val="a5"/>
              <w:snapToGrid w:val="0"/>
              <w:jc w:val="center"/>
              <w:rPr>
                <w:rFonts w:ascii="Times New Roman" w:hAnsi="Times New Roman"/>
                <w:sz w:val="24"/>
                <w:szCs w:val="24"/>
              </w:rPr>
            </w:pPr>
            <w:r>
              <w:rPr>
                <w:rFonts w:ascii="Times New Roman" w:hAnsi="Times New Roman"/>
                <w:sz w:val="24"/>
                <w:szCs w:val="24"/>
              </w:rPr>
              <w:t>§</w:t>
            </w:r>
            <w:r w:rsidRPr="006F0406">
              <w:rPr>
                <w:rFonts w:ascii="Times New Roman" w:hAnsi="Times New Roman"/>
                <w:sz w:val="24"/>
                <w:szCs w:val="24"/>
              </w:rPr>
              <w:t xml:space="preserve"> 57</w:t>
            </w:r>
            <w:r>
              <w:rPr>
                <w:rFonts w:ascii="Times New Roman" w:hAnsi="Times New Roman"/>
                <w:sz w:val="24"/>
                <w:szCs w:val="24"/>
              </w:rPr>
              <w:t>, 58</w:t>
            </w:r>
          </w:p>
        </w:tc>
        <w:tc>
          <w:tcPr>
            <w:tcW w:w="1418" w:type="dxa"/>
            <w:tcBorders>
              <w:top w:val="single" w:sz="4" w:space="0" w:color="000000"/>
              <w:left w:val="single" w:sz="4" w:space="0" w:color="000000"/>
              <w:bottom w:val="single" w:sz="4" w:space="0" w:color="000000"/>
            </w:tcBorders>
          </w:tcPr>
          <w:p w:rsidR="005623CC" w:rsidRPr="006F0406" w:rsidRDefault="005623CC" w:rsidP="005623CC">
            <w:pPr>
              <w:pStyle w:val="a5"/>
              <w:snapToGrid w:val="0"/>
              <w:jc w:val="center"/>
              <w:rPr>
                <w:rFonts w:ascii="Times New Roman" w:hAnsi="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5623CC" w:rsidRPr="006F0406" w:rsidRDefault="005623CC" w:rsidP="005623CC">
            <w:pPr>
              <w:pStyle w:val="a5"/>
              <w:snapToGrid w:val="0"/>
              <w:jc w:val="center"/>
              <w:rPr>
                <w:rFonts w:ascii="Times New Roman" w:hAnsi="Times New Roman"/>
                <w:sz w:val="24"/>
                <w:szCs w:val="24"/>
              </w:rPr>
            </w:pPr>
          </w:p>
        </w:tc>
      </w:tr>
      <w:tr w:rsidR="005623CC" w:rsidRPr="006F0406" w:rsidTr="005623CC">
        <w:trPr>
          <w:trHeight w:val="408"/>
        </w:trPr>
        <w:tc>
          <w:tcPr>
            <w:tcW w:w="840" w:type="dxa"/>
            <w:tcBorders>
              <w:top w:val="single" w:sz="4" w:space="0" w:color="000000"/>
              <w:left w:val="single" w:sz="4" w:space="0" w:color="000000"/>
              <w:bottom w:val="single" w:sz="4" w:space="0" w:color="000000"/>
            </w:tcBorders>
            <w:shd w:val="clear" w:color="auto" w:fill="auto"/>
            <w:vAlign w:val="center"/>
          </w:tcPr>
          <w:p w:rsidR="005623CC" w:rsidRPr="006F0406" w:rsidRDefault="005623CC" w:rsidP="005623CC">
            <w:pPr>
              <w:pStyle w:val="a5"/>
              <w:snapToGrid w:val="0"/>
              <w:jc w:val="center"/>
              <w:rPr>
                <w:rFonts w:ascii="Times New Roman" w:hAnsi="Times New Roman"/>
                <w:sz w:val="24"/>
                <w:szCs w:val="24"/>
              </w:rPr>
            </w:pPr>
            <w:r w:rsidRPr="006F0406">
              <w:rPr>
                <w:rFonts w:ascii="Times New Roman" w:hAnsi="Times New Roman"/>
                <w:sz w:val="24"/>
                <w:szCs w:val="24"/>
              </w:rPr>
              <w:t>5</w:t>
            </w:r>
            <w:r>
              <w:rPr>
                <w:rFonts w:ascii="Times New Roman" w:hAnsi="Times New Roman"/>
                <w:sz w:val="24"/>
                <w:szCs w:val="24"/>
              </w:rPr>
              <w:t>2</w:t>
            </w:r>
          </w:p>
        </w:tc>
        <w:tc>
          <w:tcPr>
            <w:tcW w:w="5510" w:type="dxa"/>
            <w:gridSpan w:val="2"/>
            <w:tcBorders>
              <w:top w:val="single" w:sz="4" w:space="0" w:color="000000"/>
              <w:left w:val="single" w:sz="4" w:space="0" w:color="000000"/>
              <w:bottom w:val="single" w:sz="4" w:space="0" w:color="000000"/>
            </w:tcBorders>
            <w:shd w:val="clear" w:color="auto" w:fill="auto"/>
          </w:tcPr>
          <w:p w:rsidR="005623CC" w:rsidRPr="006F0406" w:rsidRDefault="005623CC" w:rsidP="005623CC">
            <w:pPr>
              <w:pStyle w:val="a5"/>
              <w:snapToGrid w:val="0"/>
              <w:rPr>
                <w:rFonts w:ascii="Times New Roman" w:hAnsi="Times New Roman"/>
                <w:sz w:val="24"/>
                <w:szCs w:val="28"/>
              </w:rPr>
            </w:pPr>
            <w:r w:rsidRPr="006F0406">
              <w:rPr>
                <w:rFonts w:ascii="Times New Roman" w:hAnsi="Times New Roman"/>
                <w:sz w:val="24"/>
                <w:szCs w:val="24"/>
              </w:rPr>
              <w:t>Магнитное поле катушки с током. Электромагниты</w:t>
            </w:r>
            <w:r>
              <w:rPr>
                <w:rFonts w:ascii="Times New Roman" w:hAnsi="Times New Roman"/>
                <w:sz w:val="24"/>
                <w:szCs w:val="24"/>
              </w:rPr>
              <w:t xml:space="preserve"> и их применение</w:t>
            </w:r>
            <w:r w:rsidRPr="006F0406">
              <w:rPr>
                <w:rFonts w:ascii="Times New Roman" w:hAnsi="Times New Roman"/>
                <w:sz w:val="24"/>
                <w:szCs w:val="24"/>
              </w:rPr>
              <w:t xml:space="preserve">. </w:t>
            </w:r>
            <w:r>
              <w:rPr>
                <w:rFonts w:ascii="Times New Roman" w:hAnsi="Times New Roman"/>
                <w:sz w:val="24"/>
                <w:szCs w:val="28"/>
              </w:rPr>
              <w:t>ЛР № 9"Сборка электромагнита и его испытание"</w:t>
            </w:r>
          </w:p>
        </w:tc>
        <w:tc>
          <w:tcPr>
            <w:tcW w:w="1276" w:type="dxa"/>
            <w:tcBorders>
              <w:top w:val="single" w:sz="4" w:space="0" w:color="000000"/>
              <w:left w:val="single" w:sz="4" w:space="0" w:color="000000"/>
              <w:bottom w:val="single" w:sz="4" w:space="0" w:color="000000"/>
            </w:tcBorders>
            <w:shd w:val="clear" w:color="auto" w:fill="auto"/>
            <w:vAlign w:val="center"/>
          </w:tcPr>
          <w:p w:rsidR="005623CC" w:rsidRPr="006F0406" w:rsidRDefault="005623CC" w:rsidP="005623CC">
            <w:pPr>
              <w:pStyle w:val="a5"/>
              <w:snapToGrid w:val="0"/>
              <w:jc w:val="center"/>
              <w:rPr>
                <w:rFonts w:ascii="Times New Roman" w:hAnsi="Times New Roman"/>
                <w:sz w:val="24"/>
                <w:szCs w:val="24"/>
              </w:rPr>
            </w:pPr>
            <w:r>
              <w:rPr>
                <w:rFonts w:ascii="Times New Roman" w:hAnsi="Times New Roman"/>
                <w:sz w:val="24"/>
                <w:szCs w:val="24"/>
              </w:rPr>
              <w:t>§  59</w:t>
            </w:r>
          </w:p>
        </w:tc>
        <w:tc>
          <w:tcPr>
            <w:tcW w:w="1418" w:type="dxa"/>
            <w:tcBorders>
              <w:top w:val="single" w:sz="4" w:space="0" w:color="000000"/>
              <w:left w:val="single" w:sz="4" w:space="0" w:color="000000"/>
              <w:bottom w:val="single" w:sz="4" w:space="0" w:color="000000"/>
            </w:tcBorders>
          </w:tcPr>
          <w:p w:rsidR="005623CC" w:rsidRPr="006F0406" w:rsidRDefault="005623CC" w:rsidP="005623CC">
            <w:pPr>
              <w:pStyle w:val="a5"/>
              <w:snapToGrid w:val="0"/>
              <w:jc w:val="center"/>
              <w:rPr>
                <w:rFonts w:ascii="Times New Roman" w:hAnsi="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5623CC" w:rsidRPr="006F0406" w:rsidRDefault="005623CC" w:rsidP="005623CC">
            <w:pPr>
              <w:pStyle w:val="a5"/>
              <w:snapToGrid w:val="0"/>
              <w:jc w:val="center"/>
              <w:rPr>
                <w:rFonts w:ascii="Times New Roman" w:hAnsi="Times New Roman"/>
                <w:sz w:val="24"/>
                <w:szCs w:val="24"/>
              </w:rPr>
            </w:pPr>
          </w:p>
        </w:tc>
      </w:tr>
      <w:tr w:rsidR="005623CC" w:rsidRPr="006F0406" w:rsidTr="005623CC">
        <w:trPr>
          <w:trHeight w:val="397"/>
        </w:trPr>
        <w:tc>
          <w:tcPr>
            <w:tcW w:w="840" w:type="dxa"/>
            <w:tcBorders>
              <w:top w:val="single" w:sz="4" w:space="0" w:color="000000"/>
              <w:left w:val="single" w:sz="4" w:space="0" w:color="000000"/>
              <w:bottom w:val="single" w:sz="4" w:space="0" w:color="000000"/>
            </w:tcBorders>
            <w:shd w:val="clear" w:color="auto" w:fill="auto"/>
            <w:vAlign w:val="center"/>
          </w:tcPr>
          <w:p w:rsidR="005623CC" w:rsidRPr="006F0406" w:rsidRDefault="005623CC" w:rsidP="005623CC">
            <w:pPr>
              <w:pStyle w:val="a5"/>
              <w:snapToGrid w:val="0"/>
              <w:jc w:val="center"/>
              <w:rPr>
                <w:rFonts w:ascii="Times New Roman" w:hAnsi="Times New Roman"/>
                <w:sz w:val="24"/>
                <w:szCs w:val="24"/>
              </w:rPr>
            </w:pPr>
            <w:r>
              <w:rPr>
                <w:rFonts w:ascii="Times New Roman" w:hAnsi="Times New Roman"/>
                <w:sz w:val="24"/>
                <w:szCs w:val="24"/>
              </w:rPr>
              <w:t>53</w:t>
            </w:r>
          </w:p>
        </w:tc>
        <w:tc>
          <w:tcPr>
            <w:tcW w:w="5510" w:type="dxa"/>
            <w:gridSpan w:val="2"/>
            <w:tcBorders>
              <w:top w:val="single" w:sz="4" w:space="0" w:color="000000"/>
              <w:left w:val="single" w:sz="4" w:space="0" w:color="000000"/>
              <w:bottom w:val="single" w:sz="4" w:space="0" w:color="000000"/>
            </w:tcBorders>
            <w:shd w:val="clear" w:color="auto" w:fill="auto"/>
          </w:tcPr>
          <w:p w:rsidR="005623CC" w:rsidRPr="005D3EED" w:rsidRDefault="005623CC" w:rsidP="005623CC">
            <w:pPr>
              <w:pStyle w:val="HTML"/>
              <w:snapToGrid w:val="0"/>
              <w:jc w:val="both"/>
              <w:textAlignment w:val="top"/>
              <w:rPr>
                <w:rFonts w:ascii="Times New Roman" w:hAnsi="Times New Roman"/>
                <w:sz w:val="24"/>
                <w:szCs w:val="24"/>
              </w:rPr>
            </w:pPr>
            <w:r w:rsidRPr="006F0406">
              <w:rPr>
                <w:rFonts w:ascii="Times New Roman" w:hAnsi="Times New Roman"/>
                <w:sz w:val="24"/>
                <w:szCs w:val="24"/>
              </w:rPr>
              <w:t>Постоянные магниты.Магнитное поле</w:t>
            </w:r>
            <w:r>
              <w:rPr>
                <w:rFonts w:ascii="Times New Roman" w:hAnsi="Times New Roman"/>
                <w:sz w:val="24"/>
                <w:szCs w:val="24"/>
              </w:rPr>
              <w:t xml:space="preserve"> постоянных магнитов.</w:t>
            </w:r>
            <w:r w:rsidRPr="006F0406">
              <w:rPr>
                <w:rFonts w:ascii="Times New Roman" w:hAnsi="Times New Roman"/>
                <w:sz w:val="24"/>
                <w:szCs w:val="24"/>
              </w:rPr>
              <w:t xml:space="preserve">Магнитное поле Земли. </w:t>
            </w:r>
          </w:p>
        </w:tc>
        <w:tc>
          <w:tcPr>
            <w:tcW w:w="1276" w:type="dxa"/>
            <w:tcBorders>
              <w:top w:val="single" w:sz="4" w:space="0" w:color="000000"/>
              <w:left w:val="single" w:sz="4" w:space="0" w:color="000000"/>
              <w:bottom w:val="single" w:sz="4" w:space="0" w:color="000000"/>
            </w:tcBorders>
            <w:shd w:val="clear" w:color="auto" w:fill="auto"/>
            <w:vAlign w:val="center"/>
          </w:tcPr>
          <w:p w:rsidR="005623CC" w:rsidRPr="006F0406" w:rsidRDefault="005623CC" w:rsidP="005623CC">
            <w:pPr>
              <w:pStyle w:val="a5"/>
              <w:snapToGrid w:val="0"/>
              <w:jc w:val="center"/>
              <w:rPr>
                <w:rFonts w:ascii="Times New Roman" w:hAnsi="Times New Roman"/>
                <w:sz w:val="24"/>
                <w:szCs w:val="24"/>
              </w:rPr>
            </w:pPr>
            <w:r>
              <w:rPr>
                <w:rFonts w:ascii="Times New Roman" w:hAnsi="Times New Roman"/>
                <w:sz w:val="24"/>
                <w:szCs w:val="24"/>
              </w:rPr>
              <w:t xml:space="preserve">§ </w:t>
            </w:r>
            <w:r w:rsidRPr="006F0406">
              <w:rPr>
                <w:rFonts w:ascii="Times New Roman" w:hAnsi="Times New Roman"/>
                <w:sz w:val="24"/>
                <w:szCs w:val="24"/>
              </w:rPr>
              <w:t>60</w:t>
            </w:r>
            <w:r>
              <w:rPr>
                <w:rFonts w:ascii="Times New Roman" w:hAnsi="Times New Roman"/>
                <w:sz w:val="24"/>
                <w:szCs w:val="24"/>
              </w:rPr>
              <w:t>, 61</w:t>
            </w:r>
          </w:p>
          <w:p w:rsidR="005623CC" w:rsidRPr="006F0406" w:rsidRDefault="005623CC" w:rsidP="005623CC">
            <w:pPr>
              <w:pStyle w:val="a5"/>
              <w:jc w:val="center"/>
              <w:rPr>
                <w:rFonts w:ascii="Times New Roman" w:hAnsi="Times New Roman"/>
                <w:sz w:val="24"/>
                <w:szCs w:val="24"/>
              </w:rPr>
            </w:pPr>
          </w:p>
        </w:tc>
        <w:tc>
          <w:tcPr>
            <w:tcW w:w="1418" w:type="dxa"/>
            <w:tcBorders>
              <w:top w:val="single" w:sz="4" w:space="0" w:color="000000"/>
              <w:left w:val="single" w:sz="4" w:space="0" w:color="000000"/>
              <w:bottom w:val="single" w:sz="4" w:space="0" w:color="000000"/>
            </w:tcBorders>
          </w:tcPr>
          <w:p w:rsidR="005623CC" w:rsidRPr="006F0406" w:rsidRDefault="005623CC" w:rsidP="005623CC">
            <w:pPr>
              <w:pStyle w:val="a5"/>
              <w:snapToGrid w:val="0"/>
              <w:jc w:val="center"/>
              <w:rPr>
                <w:rFonts w:ascii="Times New Roman" w:hAnsi="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5623CC" w:rsidRPr="006F0406" w:rsidRDefault="005623CC" w:rsidP="005623CC">
            <w:pPr>
              <w:pStyle w:val="a5"/>
              <w:snapToGrid w:val="0"/>
              <w:jc w:val="center"/>
              <w:rPr>
                <w:rFonts w:ascii="Times New Roman" w:hAnsi="Times New Roman"/>
                <w:sz w:val="24"/>
                <w:szCs w:val="24"/>
              </w:rPr>
            </w:pPr>
          </w:p>
        </w:tc>
      </w:tr>
      <w:tr w:rsidR="005623CC" w:rsidRPr="006F0406" w:rsidTr="005623CC">
        <w:trPr>
          <w:trHeight w:val="397"/>
        </w:trPr>
        <w:tc>
          <w:tcPr>
            <w:tcW w:w="840" w:type="dxa"/>
            <w:tcBorders>
              <w:top w:val="single" w:sz="4" w:space="0" w:color="000000"/>
              <w:left w:val="single" w:sz="4" w:space="0" w:color="000000"/>
              <w:bottom w:val="single" w:sz="4" w:space="0" w:color="000000"/>
            </w:tcBorders>
            <w:shd w:val="clear" w:color="auto" w:fill="auto"/>
            <w:vAlign w:val="center"/>
          </w:tcPr>
          <w:p w:rsidR="005623CC" w:rsidRPr="006F0406" w:rsidRDefault="005623CC" w:rsidP="005623CC">
            <w:pPr>
              <w:pStyle w:val="a5"/>
              <w:snapToGrid w:val="0"/>
              <w:jc w:val="center"/>
              <w:rPr>
                <w:rFonts w:ascii="Times New Roman" w:hAnsi="Times New Roman"/>
                <w:sz w:val="24"/>
                <w:szCs w:val="24"/>
              </w:rPr>
            </w:pPr>
            <w:r>
              <w:rPr>
                <w:rFonts w:ascii="Times New Roman" w:hAnsi="Times New Roman"/>
                <w:sz w:val="24"/>
                <w:szCs w:val="24"/>
              </w:rPr>
              <w:t>54</w:t>
            </w:r>
          </w:p>
        </w:tc>
        <w:tc>
          <w:tcPr>
            <w:tcW w:w="5510" w:type="dxa"/>
            <w:gridSpan w:val="2"/>
            <w:tcBorders>
              <w:top w:val="single" w:sz="4" w:space="0" w:color="000000"/>
              <w:left w:val="single" w:sz="4" w:space="0" w:color="000000"/>
              <w:bottom w:val="single" w:sz="4" w:space="0" w:color="000000"/>
            </w:tcBorders>
            <w:shd w:val="clear" w:color="auto" w:fill="auto"/>
          </w:tcPr>
          <w:p w:rsidR="005623CC" w:rsidRPr="006F0406" w:rsidRDefault="005623CC" w:rsidP="005623CC">
            <w:pPr>
              <w:pStyle w:val="a5"/>
              <w:snapToGrid w:val="0"/>
              <w:rPr>
                <w:rFonts w:ascii="Times New Roman" w:hAnsi="Times New Roman"/>
                <w:sz w:val="24"/>
                <w:szCs w:val="24"/>
              </w:rPr>
            </w:pPr>
            <w:r w:rsidRPr="006F0406">
              <w:rPr>
                <w:rFonts w:ascii="Times New Roman" w:hAnsi="Times New Roman"/>
                <w:sz w:val="24"/>
                <w:szCs w:val="24"/>
              </w:rPr>
              <w:t xml:space="preserve">Действие магнитного поля на проводник с током. </w:t>
            </w:r>
          </w:p>
          <w:p w:rsidR="005623CC" w:rsidRPr="00ED3052" w:rsidRDefault="005623CC" w:rsidP="005623CC">
            <w:pPr>
              <w:pStyle w:val="a5"/>
              <w:snapToGrid w:val="0"/>
              <w:rPr>
                <w:rFonts w:ascii="Times New Roman" w:hAnsi="Times New Roman"/>
              </w:rPr>
            </w:pPr>
            <w:r w:rsidRPr="006F0406">
              <w:rPr>
                <w:rFonts w:ascii="Times New Roman" w:hAnsi="Times New Roman"/>
                <w:sz w:val="24"/>
                <w:szCs w:val="24"/>
              </w:rPr>
              <w:t>Электродвигатель.</w:t>
            </w:r>
            <w:r>
              <w:rPr>
                <w:rFonts w:ascii="Times New Roman" w:hAnsi="Times New Roman"/>
                <w:sz w:val="24"/>
                <w:szCs w:val="24"/>
              </w:rPr>
              <w:t xml:space="preserve"> ЛР № </w:t>
            </w:r>
            <w:r w:rsidRPr="00ED3052">
              <w:rPr>
                <w:rFonts w:ascii="Times New Roman" w:hAnsi="Times New Roman"/>
              </w:rPr>
              <w:t>10 "</w:t>
            </w:r>
            <w:r w:rsidRPr="00A36B3D">
              <w:rPr>
                <w:rFonts w:ascii="Times New Roman" w:eastAsia="Times New Roman" w:hAnsi="Times New Roman"/>
                <w:lang w:eastAsia="ru-RU"/>
              </w:rPr>
              <w:t>Изучение электрического двигателя постоянного тока (на модели)</w:t>
            </w:r>
            <w:r w:rsidRPr="00ED3052">
              <w:rPr>
                <w:rFonts w:ascii="Times New Roman" w:eastAsia="Times New Roman" w:hAnsi="Times New Roman"/>
                <w:lang w:eastAsia="ru-RU"/>
              </w:rPr>
              <w:t>"</w:t>
            </w:r>
          </w:p>
        </w:tc>
        <w:tc>
          <w:tcPr>
            <w:tcW w:w="1276" w:type="dxa"/>
            <w:tcBorders>
              <w:top w:val="single" w:sz="4" w:space="0" w:color="000000"/>
              <w:left w:val="single" w:sz="4" w:space="0" w:color="000000"/>
              <w:bottom w:val="single" w:sz="4" w:space="0" w:color="000000"/>
            </w:tcBorders>
            <w:shd w:val="clear" w:color="auto" w:fill="auto"/>
            <w:vAlign w:val="center"/>
          </w:tcPr>
          <w:p w:rsidR="005623CC" w:rsidRPr="006F0406" w:rsidRDefault="005623CC" w:rsidP="005623CC">
            <w:pPr>
              <w:pStyle w:val="a5"/>
              <w:snapToGrid w:val="0"/>
              <w:jc w:val="center"/>
              <w:rPr>
                <w:rFonts w:ascii="Times New Roman" w:hAnsi="Times New Roman"/>
                <w:sz w:val="24"/>
                <w:szCs w:val="24"/>
              </w:rPr>
            </w:pPr>
            <w:r>
              <w:rPr>
                <w:rFonts w:ascii="Times New Roman" w:hAnsi="Times New Roman"/>
                <w:sz w:val="24"/>
                <w:szCs w:val="24"/>
              </w:rPr>
              <w:t>§62</w:t>
            </w:r>
          </w:p>
          <w:p w:rsidR="005623CC" w:rsidRPr="006F0406" w:rsidRDefault="005623CC" w:rsidP="005623CC">
            <w:pPr>
              <w:pStyle w:val="a5"/>
              <w:jc w:val="center"/>
              <w:rPr>
                <w:rFonts w:ascii="Times New Roman" w:hAnsi="Times New Roman"/>
                <w:sz w:val="24"/>
                <w:szCs w:val="24"/>
              </w:rPr>
            </w:pPr>
          </w:p>
        </w:tc>
        <w:tc>
          <w:tcPr>
            <w:tcW w:w="1418" w:type="dxa"/>
            <w:tcBorders>
              <w:top w:val="single" w:sz="4" w:space="0" w:color="000000"/>
              <w:left w:val="single" w:sz="4" w:space="0" w:color="000000"/>
              <w:bottom w:val="single" w:sz="4" w:space="0" w:color="000000"/>
            </w:tcBorders>
          </w:tcPr>
          <w:p w:rsidR="005623CC" w:rsidRPr="006F0406" w:rsidRDefault="005623CC" w:rsidP="005623CC">
            <w:pPr>
              <w:pStyle w:val="a5"/>
              <w:snapToGrid w:val="0"/>
              <w:jc w:val="center"/>
              <w:rPr>
                <w:rFonts w:ascii="Times New Roman" w:hAnsi="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5623CC" w:rsidRPr="006F0406" w:rsidRDefault="005623CC" w:rsidP="005623CC">
            <w:pPr>
              <w:pStyle w:val="a5"/>
              <w:snapToGrid w:val="0"/>
              <w:jc w:val="center"/>
              <w:rPr>
                <w:rFonts w:ascii="Times New Roman" w:hAnsi="Times New Roman"/>
                <w:sz w:val="24"/>
                <w:szCs w:val="24"/>
              </w:rPr>
            </w:pPr>
          </w:p>
        </w:tc>
      </w:tr>
      <w:tr w:rsidR="005623CC" w:rsidRPr="00ED3052" w:rsidTr="005623CC">
        <w:trPr>
          <w:trHeight w:val="199"/>
        </w:trPr>
        <w:tc>
          <w:tcPr>
            <w:tcW w:w="840" w:type="dxa"/>
            <w:tcBorders>
              <w:top w:val="single" w:sz="4" w:space="0" w:color="000000"/>
              <w:left w:val="single" w:sz="4" w:space="0" w:color="000000"/>
              <w:bottom w:val="single" w:sz="4" w:space="0" w:color="000000"/>
            </w:tcBorders>
            <w:shd w:val="clear" w:color="auto" w:fill="auto"/>
            <w:vAlign w:val="center"/>
          </w:tcPr>
          <w:p w:rsidR="005623CC" w:rsidRPr="00ED3052" w:rsidRDefault="005623CC" w:rsidP="005623CC">
            <w:pPr>
              <w:pStyle w:val="a5"/>
              <w:snapToGrid w:val="0"/>
              <w:jc w:val="center"/>
              <w:rPr>
                <w:rFonts w:ascii="Times New Roman" w:hAnsi="Times New Roman"/>
                <w:sz w:val="24"/>
                <w:szCs w:val="24"/>
              </w:rPr>
            </w:pPr>
            <w:r>
              <w:rPr>
                <w:rFonts w:ascii="Times New Roman" w:hAnsi="Times New Roman"/>
                <w:sz w:val="24"/>
                <w:szCs w:val="24"/>
              </w:rPr>
              <w:t>55</w:t>
            </w:r>
          </w:p>
        </w:tc>
        <w:tc>
          <w:tcPr>
            <w:tcW w:w="5510" w:type="dxa"/>
            <w:gridSpan w:val="2"/>
            <w:tcBorders>
              <w:top w:val="single" w:sz="4" w:space="0" w:color="000000"/>
              <w:left w:val="single" w:sz="4" w:space="0" w:color="000000"/>
              <w:bottom w:val="single" w:sz="4" w:space="0" w:color="000000"/>
            </w:tcBorders>
            <w:shd w:val="clear" w:color="auto" w:fill="auto"/>
          </w:tcPr>
          <w:p w:rsidR="005623CC" w:rsidRPr="00ED3052" w:rsidRDefault="005623CC" w:rsidP="005623CC">
            <w:pPr>
              <w:pStyle w:val="a5"/>
              <w:snapToGrid w:val="0"/>
              <w:rPr>
                <w:rFonts w:ascii="Times New Roman" w:hAnsi="Times New Roman"/>
                <w:i/>
                <w:sz w:val="24"/>
                <w:szCs w:val="24"/>
              </w:rPr>
            </w:pPr>
            <w:r w:rsidRPr="00ED3052">
              <w:rPr>
                <w:rFonts w:ascii="Times New Roman" w:hAnsi="Times New Roman"/>
                <w:i/>
                <w:sz w:val="24"/>
                <w:szCs w:val="24"/>
              </w:rPr>
              <w:t>Контрольная работа № 5 по теме "Электромагнитные явления"</w:t>
            </w:r>
          </w:p>
        </w:tc>
        <w:tc>
          <w:tcPr>
            <w:tcW w:w="1276" w:type="dxa"/>
            <w:tcBorders>
              <w:top w:val="single" w:sz="4" w:space="0" w:color="000000"/>
              <w:left w:val="single" w:sz="4" w:space="0" w:color="000000"/>
              <w:bottom w:val="single" w:sz="4" w:space="0" w:color="000000"/>
            </w:tcBorders>
            <w:shd w:val="clear" w:color="auto" w:fill="auto"/>
            <w:vAlign w:val="center"/>
          </w:tcPr>
          <w:p w:rsidR="005623CC" w:rsidRPr="00ED3052" w:rsidRDefault="005623CC" w:rsidP="005623CC">
            <w:pPr>
              <w:pStyle w:val="a5"/>
              <w:snapToGrid w:val="0"/>
              <w:jc w:val="center"/>
              <w:rPr>
                <w:rFonts w:ascii="Times New Roman" w:hAnsi="Times New Roman"/>
                <w:sz w:val="24"/>
                <w:szCs w:val="24"/>
              </w:rPr>
            </w:pPr>
          </w:p>
        </w:tc>
        <w:tc>
          <w:tcPr>
            <w:tcW w:w="1418" w:type="dxa"/>
            <w:tcBorders>
              <w:top w:val="single" w:sz="4" w:space="0" w:color="000000"/>
              <w:left w:val="single" w:sz="4" w:space="0" w:color="000000"/>
              <w:bottom w:val="single" w:sz="4" w:space="0" w:color="000000"/>
            </w:tcBorders>
          </w:tcPr>
          <w:p w:rsidR="005623CC" w:rsidRPr="00ED3052" w:rsidRDefault="005623CC" w:rsidP="005623CC">
            <w:pPr>
              <w:pStyle w:val="a5"/>
              <w:snapToGrid w:val="0"/>
              <w:jc w:val="center"/>
              <w:rPr>
                <w:rFonts w:ascii="Times New Roman" w:hAnsi="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5623CC" w:rsidRPr="00ED3052" w:rsidRDefault="005623CC" w:rsidP="005623CC">
            <w:pPr>
              <w:pStyle w:val="a5"/>
              <w:snapToGrid w:val="0"/>
              <w:jc w:val="center"/>
              <w:rPr>
                <w:rFonts w:ascii="Times New Roman" w:hAnsi="Times New Roman"/>
                <w:sz w:val="24"/>
                <w:szCs w:val="24"/>
              </w:rPr>
            </w:pPr>
          </w:p>
        </w:tc>
      </w:tr>
      <w:tr w:rsidR="005623CC" w:rsidTr="005623CC">
        <w:trPr>
          <w:trHeight w:val="199"/>
        </w:trPr>
        <w:tc>
          <w:tcPr>
            <w:tcW w:w="994" w:type="dxa"/>
            <w:gridSpan w:val="2"/>
            <w:tcBorders>
              <w:top w:val="single" w:sz="4" w:space="0" w:color="000000"/>
              <w:left w:val="single" w:sz="4" w:space="0" w:color="000000"/>
              <w:bottom w:val="single" w:sz="4" w:space="0" w:color="000000"/>
              <w:right w:val="single" w:sz="4" w:space="0" w:color="000000"/>
            </w:tcBorders>
          </w:tcPr>
          <w:p w:rsidR="005623CC" w:rsidRDefault="005623CC" w:rsidP="005623CC">
            <w:pPr>
              <w:pStyle w:val="a5"/>
              <w:snapToGrid w:val="0"/>
              <w:ind w:left="1080"/>
              <w:jc w:val="center"/>
              <w:rPr>
                <w:rFonts w:ascii="Times New Roman" w:hAnsi="Times New Roman"/>
                <w:b/>
                <w:bCs/>
                <w:sz w:val="24"/>
                <w:szCs w:val="24"/>
              </w:rPr>
            </w:pPr>
          </w:p>
        </w:tc>
        <w:tc>
          <w:tcPr>
            <w:tcW w:w="975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5623CC" w:rsidRDefault="005623CC" w:rsidP="005623CC">
            <w:pPr>
              <w:pStyle w:val="a5"/>
              <w:snapToGrid w:val="0"/>
              <w:ind w:left="1080"/>
              <w:jc w:val="center"/>
              <w:rPr>
                <w:rFonts w:ascii="Times New Roman" w:hAnsi="Times New Roman"/>
                <w:b/>
                <w:bCs/>
                <w:sz w:val="24"/>
                <w:szCs w:val="24"/>
              </w:rPr>
            </w:pPr>
            <w:r>
              <w:rPr>
                <w:rFonts w:ascii="Times New Roman" w:hAnsi="Times New Roman"/>
                <w:b/>
                <w:bCs/>
                <w:sz w:val="24"/>
                <w:szCs w:val="24"/>
              </w:rPr>
              <w:t>Глава 4.  Световые явления (11 ч)</w:t>
            </w:r>
          </w:p>
        </w:tc>
      </w:tr>
      <w:tr w:rsidR="005623CC" w:rsidRPr="00ED3052" w:rsidTr="005623CC">
        <w:trPr>
          <w:trHeight w:val="397"/>
        </w:trPr>
        <w:tc>
          <w:tcPr>
            <w:tcW w:w="840" w:type="dxa"/>
            <w:tcBorders>
              <w:top w:val="single" w:sz="4" w:space="0" w:color="000000"/>
              <w:left w:val="single" w:sz="4" w:space="0" w:color="000000"/>
              <w:bottom w:val="single" w:sz="4" w:space="0" w:color="000000"/>
            </w:tcBorders>
            <w:shd w:val="clear" w:color="auto" w:fill="auto"/>
            <w:vAlign w:val="center"/>
          </w:tcPr>
          <w:p w:rsidR="005623CC" w:rsidRPr="00ED3052" w:rsidRDefault="005623CC" w:rsidP="005623CC">
            <w:pPr>
              <w:pStyle w:val="a5"/>
              <w:snapToGrid w:val="0"/>
              <w:jc w:val="center"/>
              <w:rPr>
                <w:rFonts w:ascii="Times New Roman" w:hAnsi="Times New Roman"/>
              </w:rPr>
            </w:pPr>
            <w:r w:rsidRPr="00ED3052">
              <w:rPr>
                <w:rFonts w:ascii="Times New Roman" w:hAnsi="Times New Roman"/>
              </w:rPr>
              <w:t>56</w:t>
            </w:r>
          </w:p>
        </w:tc>
        <w:tc>
          <w:tcPr>
            <w:tcW w:w="5510" w:type="dxa"/>
            <w:gridSpan w:val="2"/>
            <w:tcBorders>
              <w:top w:val="single" w:sz="4" w:space="0" w:color="000000"/>
              <w:left w:val="single" w:sz="4" w:space="0" w:color="000000"/>
              <w:bottom w:val="single" w:sz="4" w:space="0" w:color="000000"/>
            </w:tcBorders>
            <w:shd w:val="clear" w:color="auto" w:fill="auto"/>
          </w:tcPr>
          <w:p w:rsidR="005623CC" w:rsidRPr="00ED3052" w:rsidRDefault="005623CC" w:rsidP="005623CC">
            <w:pPr>
              <w:pStyle w:val="HTML"/>
              <w:snapToGrid w:val="0"/>
              <w:jc w:val="both"/>
              <w:textAlignment w:val="top"/>
              <w:rPr>
                <w:rFonts w:ascii="Times New Roman" w:hAnsi="Times New Roman"/>
                <w:sz w:val="22"/>
                <w:szCs w:val="22"/>
              </w:rPr>
            </w:pPr>
            <w:r w:rsidRPr="00ED3052">
              <w:rPr>
                <w:rFonts w:ascii="Times New Roman" w:hAnsi="Times New Roman"/>
                <w:sz w:val="22"/>
                <w:szCs w:val="22"/>
              </w:rPr>
              <w:t>Источники света. Распространение света.</w:t>
            </w:r>
          </w:p>
        </w:tc>
        <w:tc>
          <w:tcPr>
            <w:tcW w:w="1276" w:type="dxa"/>
            <w:tcBorders>
              <w:top w:val="single" w:sz="4" w:space="0" w:color="000000"/>
              <w:left w:val="single" w:sz="4" w:space="0" w:color="000000"/>
              <w:bottom w:val="single" w:sz="4" w:space="0" w:color="000000"/>
            </w:tcBorders>
            <w:shd w:val="clear" w:color="auto" w:fill="auto"/>
            <w:vAlign w:val="center"/>
          </w:tcPr>
          <w:p w:rsidR="005623CC" w:rsidRPr="00ED3052" w:rsidRDefault="005623CC" w:rsidP="005623CC">
            <w:pPr>
              <w:pStyle w:val="a5"/>
              <w:snapToGrid w:val="0"/>
              <w:jc w:val="center"/>
              <w:rPr>
                <w:rFonts w:ascii="Times New Roman" w:hAnsi="Times New Roman"/>
              </w:rPr>
            </w:pPr>
            <w:r w:rsidRPr="00ED3052">
              <w:rPr>
                <w:rFonts w:ascii="Times New Roman" w:hAnsi="Times New Roman"/>
              </w:rPr>
              <w:t>§  63</w:t>
            </w:r>
          </w:p>
        </w:tc>
        <w:tc>
          <w:tcPr>
            <w:tcW w:w="1418" w:type="dxa"/>
            <w:tcBorders>
              <w:top w:val="single" w:sz="4" w:space="0" w:color="000000"/>
              <w:left w:val="single" w:sz="4" w:space="0" w:color="000000"/>
              <w:bottom w:val="single" w:sz="4" w:space="0" w:color="000000"/>
            </w:tcBorders>
          </w:tcPr>
          <w:p w:rsidR="005623CC" w:rsidRPr="00ED3052" w:rsidRDefault="005623CC" w:rsidP="005623CC">
            <w:pPr>
              <w:pStyle w:val="a5"/>
              <w:snapToGrid w:val="0"/>
              <w:jc w:val="center"/>
              <w:rPr>
                <w:rFonts w:ascii="Times New Roman" w:hAnsi="Times New Roman"/>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5623CC" w:rsidRPr="00ED3052" w:rsidRDefault="005623CC" w:rsidP="005623CC">
            <w:pPr>
              <w:pStyle w:val="a5"/>
              <w:snapToGrid w:val="0"/>
              <w:jc w:val="center"/>
              <w:rPr>
                <w:rFonts w:ascii="Times New Roman" w:hAnsi="Times New Roman"/>
              </w:rPr>
            </w:pPr>
          </w:p>
        </w:tc>
      </w:tr>
      <w:tr w:rsidR="005623CC" w:rsidRPr="00ED3052" w:rsidTr="005623CC">
        <w:trPr>
          <w:trHeight w:val="397"/>
        </w:trPr>
        <w:tc>
          <w:tcPr>
            <w:tcW w:w="840" w:type="dxa"/>
            <w:tcBorders>
              <w:top w:val="single" w:sz="4" w:space="0" w:color="000000"/>
              <w:left w:val="single" w:sz="4" w:space="0" w:color="000000"/>
              <w:bottom w:val="single" w:sz="4" w:space="0" w:color="000000"/>
            </w:tcBorders>
            <w:shd w:val="clear" w:color="auto" w:fill="auto"/>
            <w:vAlign w:val="center"/>
          </w:tcPr>
          <w:p w:rsidR="005623CC" w:rsidRPr="00ED3052" w:rsidRDefault="005623CC" w:rsidP="005623CC">
            <w:pPr>
              <w:pStyle w:val="a5"/>
              <w:snapToGrid w:val="0"/>
              <w:jc w:val="center"/>
              <w:rPr>
                <w:rFonts w:ascii="Times New Roman" w:hAnsi="Times New Roman"/>
              </w:rPr>
            </w:pPr>
            <w:r w:rsidRPr="00ED3052">
              <w:rPr>
                <w:rFonts w:ascii="Times New Roman" w:hAnsi="Times New Roman"/>
              </w:rPr>
              <w:t>57</w:t>
            </w:r>
          </w:p>
        </w:tc>
        <w:tc>
          <w:tcPr>
            <w:tcW w:w="5510" w:type="dxa"/>
            <w:gridSpan w:val="2"/>
            <w:tcBorders>
              <w:top w:val="single" w:sz="4" w:space="0" w:color="000000"/>
              <w:left w:val="single" w:sz="4" w:space="0" w:color="000000"/>
              <w:bottom w:val="single" w:sz="4" w:space="0" w:color="000000"/>
            </w:tcBorders>
            <w:shd w:val="clear" w:color="auto" w:fill="auto"/>
          </w:tcPr>
          <w:p w:rsidR="005623CC" w:rsidRPr="00ED3052" w:rsidRDefault="005623CC" w:rsidP="005623CC">
            <w:pPr>
              <w:pStyle w:val="HTML"/>
              <w:snapToGrid w:val="0"/>
              <w:jc w:val="both"/>
              <w:textAlignment w:val="top"/>
              <w:rPr>
                <w:rFonts w:ascii="Times New Roman" w:hAnsi="Times New Roman"/>
                <w:sz w:val="22"/>
                <w:szCs w:val="22"/>
              </w:rPr>
            </w:pPr>
            <w:r>
              <w:rPr>
                <w:rFonts w:ascii="Times New Roman" w:hAnsi="Times New Roman"/>
                <w:sz w:val="22"/>
                <w:szCs w:val="22"/>
              </w:rPr>
              <w:t>Видимое движение светил</w:t>
            </w:r>
          </w:p>
        </w:tc>
        <w:tc>
          <w:tcPr>
            <w:tcW w:w="1276" w:type="dxa"/>
            <w:tcBorders>
              <w:top w:val="single" w:sz="4" w:space="0" w:color="000000"/>
              <w:left w:val="single" w:sz="4" w:space="0" w:color="000000"/>
              <w:bottom w:val="single" w:sz="4" w:space="0" w:color="000000"/>
            </w:tcBorders>
            <w:shd w:val="clear" w:color="auto" w:fill="auto"/>
            <w:vAlign w:val="center"/>
          </w:tcPr>
          <w:p w:rsidR="005623CC" w:rsidRPr="00ED3052" w:rsidRDefault="005623CC" w:rsidP="005623CC">
            <w:pPr>
              <w:pStyle w:val="a5"/>
              <w:snapToGrid w:val="0"/>
              <w:jc w:val="center"/>
              <w:rPr>
                <w:rFonts w:ascii="Times New Roman" w:hAnsi="Times New Roman"/>
              </w:rPr>
            </w:pPr>
            <w:r w:rsidRPr="00ED3052">
              <w:rPr>
                <w:rFonts w:ascii="Times New Roman" w:hAnsi="Times New Roman"/>
              </w:rPr>
              <w:t>§</w:t>
            </w:r>
            <w:r>
              <w:rPr>
                <w:rFonts w:ascii="Times New Roman" w:hAnsi="Times New Roman"/>
              </w:rPr>
              <w:t xml:space="preserve"> 64</w:t>
            </w:r>
          </w:p>
        </w:tc>
        <w:tc>
          <w:tcPr>
            <w:tcW w:w="1418" w:type="dxa"/>
            <w:tcBorders>
              <w:top w:val="single" w:sz="4" w:space="0" w:color="000000"/>
              <w:left w:val="single" w:sz="4" w:space="0" w:color="000000"/>
              <w:bottom w:val="single" w:sz="4" w:space="0" w:color="000000"/>
            </w:tcBorders>
          </w:tcPr>
          <w:p w:rsidR="005623CC" w:rsidRPr="00ED3052" w:rsidRDefault="005623CC" w:rsidP="005623CC">
            <w:pPr>
              <w:pStyle w:val="a5"/>
              <w:snapToGrid w:val="0"/>
              <w:jc w:val="center"/>
              <w:rPr>
                <w:rFonts w:ascii="Times New Roman" w:hAnsi="Times New Roman"/>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5623CC" w:rsidRPr="00ED3052" w:rsidRDefault="005623CC" w:rsidP="005623CC">
            <w:pPr>
              <w:pStyle w:val="a5"/>
              <w:snapToGrid w:val="0"/>
              <w:jc w:val="center"/>
              <w:rPr>
                <w:rFonts w:ascii="Times New Roman" w:hAnsi="Times New Roman"/>
              </w:rPr>
            </w:pPr>
          </w:p>
        </w:tc>
      </w:tr>
      <w:tr w:rsidR="005623CC" w:rsidRPr="00ED3052" w:rsidTr="005623CC">
        <w:trPr>
          <w:trHeight w:val="275"/>
        </w:trPr>
        <w:tc>
          <w:tcPr>
            <w:tcW w:w="840" w:type="dxa"/>
            <w:tcBorders>
              <w:top w:val="single" w:sz="4" w:space="0" w:color="000000"/>
              <w:left w:val="single" w:sz="4" w:space="0" w:color="000000"/>
              <w:bottom w:val="single" w:sz="4" w:space="0" w:color="000000"/>
            </w:tcBorders>
            <w:shd w:val="clear" w:color="auto" w:fill="auto"/>
            <w:vAlign w:val="center"/>
          </w:tcPr>
          <w:p w:rsidR="005623CC" w:rsidRPr="00ED3052" w:rsidRDefault="005623CC" w:rsidP="005623CC">
            <w:pPr>
              <w:pStyle w:val="a5"/>
              <w:snapToGrid w:val="0"/>
              <w:jc w:val="center"/>
              <w:rPr>
                <w:rFonts w:ascii="Times New Roman" w:hAnsi="Times New Roman"/>
              </w:rPr>
            </w:pPr>
            <w:r>
              <w:rPr>
                <w:rFonts w:ascii="Times New Roman" w:hAnsi="Times New Roman"/>
              </w:rPr>
              <w:t>58</w:t>
            </w:r>
          </w:p>
        </w:tc>
        <w:tc>
          <w:tcPr>
            <w:tcW w:w="5510" w:type="dxa"/>
            <w:gridSpan w:val="2"/>
            <w:tcBorders>
              <w:top w:val="single" w:sz="4" w:space="0" w:color="000000"/>
              <w:left w:val="single" w:sz="4" w:space="0" w:color="000000"/>
              <w:bottom w:val="single" w:sz="4" w:space="0" w:color="000000"/>
            </w:tcBorders>
            <w:shd w:val="clear" w:color="auto" w:fill="auto"/>
          </w:tcPr>
          <w:p w:rsidR="005623CC" w:rsidRPr="00ED3052" w:rsidRDefault="005623CC" w:rsidP="005623CC">
            <w:pPr>
              <w:pStyle w:val="a5"/>
              <w:snapToGrid w:val="0"/>
              <w:rPr>
                <w:rFonts w:ascii="Times New Roman" w:hAnsi="Times New Roman"/>
              </w:rPr>
            </w:pPr>
            <w:r w:rsidRPr="00ED3052">
              <w:rPr>
                <w:rFonts w:ascii="Times New Roman" w:hAnsi="Times New Roman"/>
              </w:rPr>
              <w:t>Отражение света. Законы отражения</w:t>
            </w:r>
          </w:p>
        </w:tc>
        <w:tc>
          <w:tcPr>
            <w:tcW w:w="1276" w:type="dxa"/>
            <w:tcBorders>
              <w:top w:val="single" w:sz="4" w:space="0" w:color="000000"/>
              <w:left w:val="single" w:sz="4" w:space="0" w:color="000000"/>
              <w:bottom w:val="single" w:sz="4" w:space="0" w:color="000000"/>
            </w:tcBorders>
            <w:shd w:val="clear" w:color="auto" w:fill="auto"/>
            <w:vAlign w:val="center"/>
          </w:tcPr>
          <w:p w:rsidR="005623CC" w:rsidRPr="00ED3052" w:rsidRDefault="005623CC" w:rsidP="005623CC">
            <w:pPr>
              <w:pStyle w:val="a5"/>
              <w:snapToGrid w:val="0"/>
              <w:jc w:val="center"/>
              <w:rPr>
                <w:rFonts w:ascii="Times New Roman" w:hAnsi="Times New Roman"/>
              </w:rPr>
            </w:pPr>
            <w:r w:rsidRPr="00ED3052">
              <w:rPr>
                <w:rFonts w:ascii="Times New Roman" w:hAnsi="Times New Roman"/>
              </w:rPr>
              <w:t>§  6</w:t>
            </w:r>
            <w:r>
              <w:rPr>
                <w:rFonts w:ascii="Times New Roman" w:hAnsi="Times New Roman"/>
              </w:rPr>
              <w:t>5</w:t>
            </w:r>
          </w:p>
        </w:tc>
        <w:tc>
          <w:tcPr>
            <w:tcW w:w="1418" w:type="dxa"/>
            <w:tcBorders>
              <w:top w:val="single" w:sz="4" w:space="0" w:color="000000"/>
              <w:left w:val="single" w:sz="4" w:space="0" w:color="000000"/>
              <w:bottom w:val="single" w:sz="4" w:space="0" w:color="000000"/>
            </w:tcBorders>
          </w:tcPr>
          <w:p w:rsidR="005623CC" w:rsidRPr="00ED3052" w:rsidRDefault="005623CC" w:rsidP="005623CC">
            <w:pPr>
              <w:pStyle w:val="a5"/>
              <w:snapToGrid w:val="0"/>
              <w:jc w:val="center"/>
              <w:rPr>
                <w:rFonts w:ascii="Times New Roman" w:hAnsi="Times New Roman"/>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5623CC" w:rsidRPr="00ED3052" w:rsidRDefault="005623CC" w:rsidP="005623CC">
            <w:pPr>
              <w:pStyle w:val="a5"/>
              <w:snapToGrid w:val="0"/>
              <w:jc w:val="center"/>
              <w:rPr>
                <w:rFonts w:ascii="Times New Roman" w:hAnsi="Times New Roman"/>
              </w:rPr>
            </w:pPr>
          </w:p>
        </w:tc>
      </w:tr>
      <w:tr w:rsidR="005623CC" w:rsidRPr="00ED3052" w:rsidTr="005623CC">
        <w:trPr>
          <w:trHeight w:val="278"/>
        </w:trPr>
        <w:tc>
          <w:tcPr>
            <w:tcW w:w="840" w:type="dxa"/>
            <w:tcBorders>
              <w:top w:val="single" w:sz="4" w:space="0" w:color="000000"/>
              <w:left w:val="single" w:sz="4" w:space="0" w:color="000000"/>
              <w:bottom w:val="single" w:sz="4" w:space="0" w:color="000000"/>
            </w:tcBorders>
            <w:shd w:val="clear" w:color="auto" w:fill="auto"/>
            <w:vAlign w:val="center"/>
          </w:tcPr>
          <w:p w:rsidR="005623CC" w:rsidRPr="00ED3052" w:rsidRDefault="005623CC" w:rsidP="005623CC">
            <w:pPr>
              <w:pStyle w:val="a5"/>
              <w:snapToGrid w:val="0"/>
              <w:jc w:val="center"/>
              <w:rPr>
                <w:rFonts w:ascii="Times New Roman" w:hAnsi="Times New Roman"/>
              </w:rPr>
            </w:pPr>
            <w:r>
              <w:rPr>
                <w:rFonts w:ascii="Times New Roman" w:hAnsi="Times New Roman"/>
              </w:rPr>
              <w:t>59</w:t>
            </w:r>
          </w:p>
        </w:tc>
        <w:tc>
          <w:tcPr>
            <w:tcW w:w="5510" w:type="dxa"/>
            <w:gridSpan w:val="2"/>
            <w:tcBorders>
              <w:top w:val="single" w:sz="4" w:space="0" w:color="000000"/>
              <w:left w:val="single" w:sz="4" w:space="0" w:color="000000"/>
              <w:bottom w:val="single" w:sz="4" w:space="0" w:color="000000"/>
            </w:tcBorders>
            <w:shd w:val="clear" w:color="auto" w:fill="auto"/>
          </w:tcPr>
          <w:p w:rsidR="005623CC" w:rsidRPr="00ED3052" w:rsidRDefault="005623CC" w:rsidP="005623CC">
            <w:pPr>
              <w:pStyle w:val="a5"/>
              <w:snapToGrid w:val="0"/>
              <w:rPr>
                <w:rFonts w:ascii="Times New Roman" w:hAnsi="Times New Roman"/>
              </w:rPr>
            </w:pPr>
            <w:r w:rsidRPr="00ED3052">
              <w:rPr>
                <w:rFonts w:ascii="Times New Roman" w:hAnsi="Times New Roman"/>
              </w:rPr>
              <w:t>Плоское зеркало.</w:t>
            </w:r>
          </w:p>
        </w:tc>
        <w:tc>
          <w:tcPr>
            <w:tcW w:w="1276" w:type="dxa"/>
            <w:tcBorders>
              <w:top w:val="single" w:sz="4" w:space="0" w:color="000000"/>
              <w:left w:val="single" w:sz="4" w:space="0" w:color="000000"/>
              <w:bottom w:val="single" w:sz="4" w:space="0" w:color="000000"/>
            </w:tcBorders>
            <w:shd w:val="clear" w:color="auto" w:fill="auto"/>
            <w:vAlign w:val="center"/>
          </w:tcPr>
          <w:p w:rsidR="005623CC" w:rsidRPr="00ED3052" w:rsidRDefault="005623CC" w:rsidP="005623CC">
            <w:pPr>
              <w:pStyle w:val="a5"/>
              <w:snapToGrid w:val="0"/>
              <w:jc w:val="center"/>
              <w:rPr>
                <w:rFonts w:ascii="Times New Roman" w:hAnsi="Times New Roman"/>
              </w:rPr>
            </w:pPr>
            <w:r>
              <w:rPr>
                <w:rFonts w:ascii="Times New Roman" w:hAnsi="Times New Roman"/>
              </w:rPr>
              <w:t>§  66</w:t>
            </w:r>
          </w:p>
        </w:tc>
        <w:tc>
          <w:tcPr>
            <w:tcW w:w="1418" w:type="dxa"/>
            <w:tcBorders>
              <w:top w:val="single" w:sz="4" w:space="0" w:color="000000"/>
              <w:left w:val="single" w:sz="4" w:space="0" w:color="000000"/>
              <w:bottom w:val="single" w:sz="4" w:space="0" w:color="000000"/>
            </w:tcBorders>
          </w:tcPr>
          <w:p w:rsidR="005623CC" w:rsidRPr="00ED3052" w:rsidRDefault="005623CC" w:rsidP="005623CC">
            <w:pPr>
              <w:pStyle w:val="a5"/>
              <w:snapToGrid w:val="0"/>
              <w:jc w:val="center"/>
              <w:rPr>
                <w:rFonts w:ascii="Times New Roman" w:hAnsi="Times New Roman"/>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5623CC" w:rsidRPr="00ED3052" w:rsidRDefault="005623CC" w:rsidP="005623CC">
            <w:pPr>
              <w:pStyle w:val="a5"/>
              <w:snapToGrid w:val="0"/>
              <w:jc w:val="center"/>
              <w:rPr>
                <w:rFonts w:ascii="Times New Roman" w:hAnsi="Times New Roman"/>
              </w:rPr>
            </w:pPr>
          </w:p>
        </w:tc>
      </w:tr>
      <w:tr w:rsidR="005623CC" w:rsidRPr="00ED3052" w:rsidTr="005623CC">
        <w:trPr>
          <w:trHeight w:val="280"/>
        </w:trPr>
        <w:tc>
          <w:tcPr>
            <w:tcW w:w="840" w:type="dxa"/>
            <w:tcBorders>
              <w:top w:val="single" w:sz="4" w:space="0" w:color="000000"/>
              <w:left w:val="single" w:sz="4" w:space="0" w:color="000000"/>
              <w:bottom w:val="single" w:sz="4" w:space="0" w:color="000000"/>
            </w:tcBorders>
            <w:shd w:val="clear" w:color="auto" w:fill="auto"/>
            <w:vAlign w:val="center"/>
          </w:tcPr>
          <w:p w:rsidR="005623CC" w:rsidRDefault="005623CC" w:rsidP="005623CC">
            <w:pPr>
              <w:pStyle w:val="a5"/>
              <w:snapToGrid w:val="0"/>
              <w:jc w:val="center"/>
              <w:rPr>
                <w:rFonts w:ascii="Times New Roman" w:hAnsi="Times New Roman"/>
              </w:rPr>
            </w:pPr>
            <w:r>
              <w:rPr>
                <w:rFonts w:ascii="Times New Roman" w:hAnsi="Times New Roman"/>
              </w:rPr>
              <w:t>60</w:t>
            </w:r>
          </w:p>
          <w:p w:rsidR="005623CC" w:rsidRPr="00ED3052" w:rsidRDefault="005623CC" w:rsidP="005623CC">
            <w:pPr>
              <w:pStyle w:val="a5"/>
              <w:snapToGrid w:val="0"/>
              <w:jc w:val="center"/>
              <w:rPr>
                <w:rFonts w:ascii="Times New Roman" w:hAnsi="Times New Roman"/>
              </w:rPr>
            </w:pPr>
          </w:p>
        </w:tc>
        <w:tc>
          <w:tcPr>
            <w:tcW w:w="5510" w:type="dxa"/>
            <w:gridSpan w:val="2"/>
            <w:tcBorders>
              <w:top w:val="single" w:sz="4" w:space="0" w:color="000000"/>
              <w:left w:val="single" w:sz="4" w:space="0" w:color="000000"/>
              <w:bottom w:val="single" w:sz="4" w:space="0" w:color="000000"/>
            </w:tcBorders>
            <w:shd w:val="clear" w:color="auto" w:fill="auto"/>
          </w:tcPr>
          <w:p w:rsidR="005623CC" w:rsidRPr="00ED3052" w:rsidRDefault="005623CC" w:rsidP="005623CC">
            <w:pPr>
              <w:pStyle w:val="a5"/>
              <w:snapToGrid w:val="0"/>
              <w:rPr>
                <w:rFonts w:ascii="Times New Roman" w:hAnsi="Times New Roman"/>
              </w:rPr>
            </w:pPr>
            <w:r w:rsidRPr="00ED3052">
              <w:rPr>
                <w:rFonts w:ascii="Times New Roman" w:hAnsi="Times New Roman"/>
              </w:rPr>
              <w:t>Преломление света</w:t>
            </w:r>
            <w:r>
              <w:rPr>
                <w:rFonts w:ascii="Times New Roman" w:hAnsi="Times New Roman"/>
              </w:rPr>
              <w:t>. Закон преломления</w:t>
            </w:r>
          </w:p>
        </w:tc>
        <w:tc>
          <w:tcPr>
            <w:tcW w:w="1276" w:type="dxa"/>
            <w:tcBorders>
              <w:top w:val="single" w:sz="4" w:space="0" w:color="000000"/>
              <w:left w:val="single" w:sz="4" w:space="0" w:color="000000"/>
              <w:bottom w:val="single" w:sz="4" w:space="0" w:color="000000"/>
            </w:tcBorders>
            <w:shd w:val="clear" w:color="auto" w:fill="auto"/>
            <w:vAlign w:val="center"/>
          </w:tcPr>
          <w:p w:rsidR="005623CC" w:rsidRPr="00ED3052" w:rsidRDefault="005623CC" w:rsidP="005623CC">
            <w:pPr>
              <w:pStyle w:val="a5"/>
              <w:snapToGrid w:val="0"/>
              <w:jc w:val="center"/>
              <w:rPr>
                <w:rFonts w:ascii="Times New Roman" w:hAnsi="Times New Roman"/>
              </w:rPr>
            </w:pPr>
            <w:r>
              <w:rPr>
                <w:rFonts w:ascii="Times New Roman" w:hAnsi="Times New Roman"/>
              </w:rPr>
              <w:t>§ 67</w:t>
            </w:r>
          </w:p>
          <w:p w:rsidR="005623CC" w:rsidRPr="00ED3052" w:rsidRDefault="005623CC" w:rsidP="005623CC">
            <w:pPr>
              <w:pStyle w:val="a5"/>
              <w:jc w:val="center"/>
              <w:rPr>
                <w:rFonts w:ascii="Times New Roman" w:hAnsi="Times New Roman"/>
              </w:rPr>
            </w:pPr>
          </w:p>
        </w:tc>
        <w:tc>
          <w:tcPr>
            <w:tcW w:w="1418" w:type="dxa"/>
            <w:tcBorders>
              <w:top w:val="single" w:sz="4" w:space="0" w:color="000000"/>
              <w:left w:val="single" w:sz="4" w:space="0" w:color="000000"/>
              <w:bottom w:val="single" w:sz="4" w:space="0" w:color="000000"/>
            </w:tcBorders>
          </w:tcPr>
          <w:p w:rsidR="005623CC" w:rsidRPr="00ED3052" w:rsidRDefault="005623CC" w:rsidP="005623CC">
            <w:pPr>
              <w:pStyle w:val="a5"/>
              <w:snapToGrid w:val="0"/>
              <w:jc w:val="center"/>
              <w:rPr>
                <w:rFonts w:ascii="Times New Roman" w:hAnsi="Times New Roman"/>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5623CC" w:rsidRPr="00ED3052" w:rsidRDefault="005623CC" w:rsidP="005623CC">
            <w:pPr>
              <w:pStyle w:val="a5"/>
              <w:snapToGrid w:val="0"/>
              <w:jc w:val="center"/>
              <w:rPr>
                <w:rFonts w:ascii="Times New Roman" w:hAnsi="Times New Roman"/>
              </w:rPr>
            </w:pPr>
          </w:p>
        </w:tc>
      </w:tr>
      <w:tr w:rsidR="005623CC" w:rsidRPr="00ED3052" w:rsidTr="005623CC">
        <w:trPr>
          <w:trHeight w:val="344"/>
        </w:trPr>
        <w:tc>
          <w:tcPr>
            <w:tcW w:w="840" w:type="dxa"/>
            <w:tcBorders>
              <w:top w:val="single" w:sz="4" w:space="0" w:color="000000"/>
              <w:left w:val="single" w:sz="4" w:space="0" w:color="000000"/>
              <w:bottom w:val="single" w:sz="4" w:space="0" w:color="000000"/>
            </w:tcBorders>
            <w:shd w:val="clear" w:color="auto" w:fill="auto"/>
            <w:vAlign w:val="center"/>
          </w:tcPr>
          <w:p w:rsidR="005623CC" w:rsidRPr="00ED3052" w:rsidRDefault="005623CC" w:rsidP="005623CC">
            <w:pPr>
              <w:pStyle w:val="a5"/>
              <w:snapToGrid w:val="0"/>
              <w:jc w:val="center"/>
              <w:rPr>
                <w:rFonts w:ascii="Times New Roman" w:hAnsi="Times New Roman"/>
              </w:rPr>
            </w:pPr>
            <w:r>
              <w:rPr>
                <w:rFonts w:ascii="Times New Roman" w:hAnsi="Times New Roman"/>
              </w:rPr>
              <w:t>61</w:t>
            </w:r>
          </w:p>
        </w:tc>
        <w:tc>
          <w:tcPr>
            <w:tcW w:w="5510" w:type="dxa"/>
            <w:gridSpan w:val="2"/>
            <w:tcBorders>
              <w:top w:val="single" w:sz="4" w:space="0" w:color="000000"/>
              <w:left w:val="single" w:sz="4" w:space="0" w:color="000000"/>
              <w:bottom w:val="single" w:sz="4" w:space="0" w:color="000000"/>
            </w:tcBorders>
            <w:shd w:val="clear" w:color="auto" w:fill="auto"/>
          </w:tcPr>
          <w:p w:rsidR="005623CC" w:rsidRPr="0015595D" w:rsidRDefault="005623CC" w:rsidP="005623CC">
            <w:pPr>
              <w:pStyle w:val="HTML"/>
              <w:snapToGrid w:val="0"/>
              <w:jc w:val="both"/>
              <w:textAlignment w:val="top"/>
              <w:rPr>
                <w:rFonts w:ascii="Times New Roman" w:hAnsi="Times New Roman" w:cs="Times New Roman"/>
                <w:color w:val="424242"/>
                <w:sz w:val="22"/>
                <w:szCs w:val="22"/>
              </w:rPr>
            </w:pPr>
            <w:r w:rsidRPr="00ED3052">
              <w:rPr>
                <w:rFonts w:ascii="Times New Roman" w:hAnsi="Times New Roman"/>
                <w:sz w:val="22"/>
                <w:szCs w:val="22"/>
              </w:rPr>
              <w:t>Линзы. Оптическая сила линзы.</w:t>
            </w:r>
          </w:p>
        </w:tc>
        <w:tc>
          <w:tcPr>
            <w:tcW w:w="1276" w:type="dxa"/>
            <w:tcBorders>
              <w:top w:val="single" w:sz="4" w:space="0" w:color="000000"/>
              <w:left w:val="single" w:sz="4" w:space="0" w:color="000000"/>
              <w:bottom w:val="single" w:sz="4" w:space="0" w:color="000000"/>
            </w:tcBorders>
            <w:shd w:val="clear" w:color="auto" w:fill="auto"/>
            <w:vAlign w:val="center"/>
          </w:tcPr>
          <w:p w:rsidR="005623CC" w:rsidRPr="00ED3052" w:rsidRDefault="005623CC" w:rsidP="005623CC">
            <w:pPr>
              <w:pStyle w:val="a5"/>
              <w:snapToGrid w:val="0"/>
              <w:jc w:val="center"/>
              <w:rPr>
                <w:rFonts w:ascii="Times New Roman" w:hAnsi="Times New Roman"/>
              </w:rPr>
            </w:pPr>
            <w:r>
              <w:rPr>
                <w:rFonts w:ascii="Times New Roman" w:hAnsi="Times New Roman"/>
              </w:rPr>
              <w:t>§ 68</w:t>
            </w:r>
          </w:p>
          <w:p w:rsidR="005623CC" w:rsidRPr="00ED3052" w:rsidRDefault="005623CC" w:rsidP="005623CC">
            <w:pPr>
              <w:pStyle w:val="a5"/>
              <w:jc w:val="center"/>
              <w:rPr>
                <w:rFonts w:ascii="Times New Roman" w:hAnsi="Times New Roman"/>
                <w:color w:val="0000FF"/>
              </w:rPr>
            </w:pPr>
          </w:p>
        </w:tc>
        <w:tc>
          <w:tcPr>
            <w:tcW w:w="1418" w:type="dxa"/>
            <w:tcBorders>
              <w:top w:val="single" w:sz="4" w:space="0" w:color="000000"/>
              <w:left w:val="single" w:sz="4" w:space="0" w:color="000000"/>
              <w:bottom w:val="single" w:sz="4" w:space="0" w:color="000000"/>
            </w:tcBorders>
          </w:tcPr>
          <w:p w:rsidR="005623CC" w:rsidRPr="00ED3052" w:rsidRDefault="005623CC" w:rsidP="005623CC">
            <w:pPr>
              <w:pStyle w:val="a5"/>
              <w:snapToGrid w:val="0"/>
              <w:jc w:val="center"/>
              <w:rPr>
                <w:rFonts w:ascii="Times New Roman" w:hAnsi="Times New Roman"/>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5623CC" w:rsidRPr="00ED3052" w:rsidRDefault="005623CC" w:rsidP="005623CC">
            <w:pPr>
              <w:pStyle w:val="a5"/>
              <w:snapToGrid w:val="0"/>
              <w:jc w:val="center"/>
              <w:rPr>
                <w:rFonts w:ascii="Times New Roman" w:hAnsi="Times New Roman"/>
              </w:rPr>
            </w:pPr>
          </w:p>
        </w:tc>
      </w:tr>
      <w:tr w:rsidR="005623CC" w:rsidRPr="00ED3052" w:rsidTr="005623CC">
        <w:trPr>
          <w:trHeight w:val="408"/>
        </w:trPr>
        <w:tc>
          <w:tcPr>
            <w:tcW w:w="840" w:type="dxa"/>
            <w:tcBorders>
              <w:top w:val="single" w:sz="4" w:space="0" w:color="000000"/>
              <w:left w:val="single" w:sz="4" w:space="0" w:color="000000"/>
              <w:bottom w:val="single" w:sz="4" w:space="0" w:color="000000"/>
            </w:tcBorders>
            <w:shd w:val="clear" w:color="auto" w:fill="auto"/>
            <w:vAlign w:val="center"/>
          </w:tcPr>
          <w:p w:rsidR="005623CC" w:rsidRPr="00ED3052" w:rsidRDefault="005623CC" w:rsidP="005623CC">
            <w:pPr>
              <w:pStyle w:val="a5"/>
              <w:snapToGrid w:val="0"/>
              <w:jc w:val="center"/>
              <w:rPr>
                <w:rFonts w:ascii="Times New Roman" w:hAnsi="Times New Roman"/>
              </w:rPr>
            </w:pPr>
            <w:r>
              <w:rPr>
                <w:rFonts w:ascii="Times New Roman" w:hAnsi="Times New Roman"/>
              </w:rPr>
              <w:t>62</w:t>
            </w:r>
          </w:p>
        </w:tc>
        <w:tc>
          <w:tcPr>
            <w:tcW w:w="5510" w:type="dxa"/>
            <w:gridSpan w:val="2"/>
            <w:tcBorders>
              <w:top w:val="single" w:sz="4" w:space="0" w:color="000000"/>
              <w:left w:val="single" w:sz="4" w:space="0" w:color="000000"/>
              <w:bottom w:val="single" w:sz="4" w:space="0" w:color="000000"/>
            </w:tcBorders>
            <w:shd w:val="clear" w:color="auto" w:fill="auto"/>
          </w:tcPr>
          <w:p w:rsidR="005623CC" w:rsidRPr="00ED3052" w:rsidRDefault="005623CC" w:rsidP="005623CC">
            <w:pPr>
              <w:pStyle w:val="a5"/>
              <w:snapToGrid w:val="0"/>
              <w:rPr>
                <w:rFonts w:ascii="Times New Roman" w:hAnsi="Times New Roman"/>
                <w:color w:val="0000FF"/>
              </w:rPr>
            </w:pPr>
            <w:r w:rsidRPr="00ED3052">
              <w:rPr>
                <w:rFonts w:ascii="Times New Roman" w:hAnsi="Times New Roman"/>
              </w:rPr>
              <w:t>Изображения, даваемые линзой.</w:t>
            </w:r>
          </w:p>
          <w:p w:rsidR="005623CC" w:rsidRPr="00ED3052" w:rsidRDefault="005623CC" w:rsidP="005623CC">
            <w:pPr>
              <w:pStyle w:val="a5"/>
              <w:rPr>
                <w:rFonts w:ascii="Times New Roman" w:hAnsi="Times New Roman"/>
                <w:color w:val="0000FF"/>
              </w:rPr>
            </w:pPr>
          </w:p>
        </w:tc>
        <w:tc>
          <w:tcPr>
            <w:tcW w:w="1276" w:type="dxa"/>
            <w:tcBorders>
              <w:top w:val="single" w:sz="4" w:space="0" w:color="000000"/>
              <w:left w:val="single" w:sz="4" w:space="0" w:color="000000"/>
              <w:bottom w:val="single" w:sz="4" w:space="0" w:color="000000"/>
            </w:tcBorders>
            <w:shd w:val="clear" w:color="auto" w:fill="auto"/>
            <w:vAlign w:val="center"/>
          </w:tcPr>
          <w:p w:rsidR="005623CC" w:rsidRPr="00ED3052" w:rsidRDefault="005623CC" w:rsidP="005623CC">
            <w:pPr>
              <w:pStyle w:val="a5"/>
              <w:snapToGrid w:val="0"/>
              <w:jc w:val="center"/>
              <w:rPr>
                <w:rFonts w:ascii="Times New Roman" w:hAnsi="Times New Roman"/>
                <w:color w:val="0000FF"/>
              </w:rPr>
            </w:pPr>
            <w:r>
              <w:rPr>
                <w:rFonts w:ascii="Times New Roman" w:hAnsi="Times New Roman"/>
              </w:rPr>
              <w:t xml:space="preserve">§ </w:t>
            </w:r>
            <w:r w:rsidRPr="00ED3052">
              <w:rPr>
                <w:rFonts w:ascii="Times New Roman" w:hAnsi="Times New Roman"/>
              </w:rPr>
              <w:t>6</w:t>
            </w:r>
            <w:r>
              <w:rPr>
                <w:rFonts w:ascii="Times New Roman" w:hAnsi="Times New Roman"/>
              </w:rPr>
              <w:t>9</w:t>
            </w:r>
          </w:p>
          <w:p w:rsidR="005623CC" w:rsidRPr="00ED3052" w:rsidRDefault="005623CC" w:rsidP="005623CC">
            <w:pPr>
              <w:pStyle w:val="a5"/>
              <w:rPr>
                <w:rFonts w:ascii="Times New Roman" w:hAnsi="Times New Roman"/>
                <w:color w:val="0000FF"/>
              </w:rPr>
            </w:pPr>
          </w:p>
        </w:tc>
        <w:tc>
          <w:tcPr>
            <w:tcW w:w="1418" w:type="dxa"/>
            <w:tcBorders>
              <w:top w:val="single" w:sz="4" w:space="0" w:color="000000"/>
              <w:left w:val="single" w:sz="4" w:space="0" w:color="000000"/>
              <w:bottom w:val="single" w:sz="4" w:space="0" w:color="000000"/>
            </w:tcBorders>
          </w:tcPr>
          <w:p w:rsidR="005623CC" w:rsidRPr="00ED3052" w:rsidRDefault="005623CC" w:rsidP="005623CC">
            <w:pPr>
              <w:pStyle w:val="a5"/>
              <w:snapToGrid w:val="0"/>
              <w:jc w:val="center"/>
              <w:rPr>
                <w:rFonts w:ascii="Times New Roman" w:hAnsi="Times New Roman"/>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5623CC" w:rsidRPr="00ED3052" w:rsidRDefault="005623CC" w:rsidP="005623CC">
            <w:pPr>
              <w:pStyle w:val="a5"/>
              <w:snapToGrid w:val="0"/>
              <w:jc w:val="center"/>
              <w:rPr>
                <w:rFonts w:ascii="Times New Roman" w:hAnsi="Times New Roman"/>
              </w:rPr>
            </w:pPr>
          </w:p>
        </w:tc>
      </w:tr>
      <w:tr w:rsidR="005623CC" w:rsidRPr="00ED3052" w:rsidTr="005623CC">
        <w:trPr>
          <w:trHeight w:val="199"/>
        </w:trPr>
        <w:tc>
          <w:tcPr>
            <w:tcW w:w="840" w:type="dxa"/>
            <w:tcBorders>
              <w:top w:val="single" w:sz="4" w:space="0" w:color="000000"/>
              <w:left w:val="single" w:sz="4" w:space="0" w:color="000000"/>
              <w:bottom w:val="single" w:sz="4" w:space="0" w:color="000000"/>
            </w:tcBorders>
            <w:shd w:val="clear" w:color="auto" w:fill="auto"/>
            <w:vAlign w:val="center"/>
          </w:tcPr>
          <w:p w:rsidR="005623CC" w:rsidRPr="00ED3052" w:rsidRDefault="005623CC" w:rsidP="005623CC">
            <w:pPr>
              <w:pStyle w:val="a5"/>
              <w:snapToGrid w:val="0"/>
              <w:jc w:val="center"/>
              <w:rPr>
                <w:rFonts w:ascii="Times New Roman" w:hAnsi="Times New Roman"/>
              </w:rPr>
            </w:pPr>
            <w:r>
              <w:rPr>
                <w:rFonts w:ascii="Times New Roman" w:hAnsi="Times New Roman"/>
              </w:rPr>
              <w:t>63</w:t>
            </w:r>
          </w:p>
        </w:tc>
        <w:tc>
          <w:tcPr>
            <w:tcW w:w="5510" w:type="dxa"/>
            <w:gridSpan w:val="2"/>
            <w:tcBorders>
              <w:top w:val="single" w:sz="4" w:space="0" w:color="000000"/>
              <w:left w:val="single" w:sz="4" w:space="0" w:color="000000"/>
              <w:bottom w:val="single" w:sz="4" w:space="0" w:color="000000"/>
            </w:tcBorders>
            <w:shd w:val="clear" w:color="auto" w:fill="auto"/>
          </w:tcPr>
          <w:p w:rsidR="005623CC" w:rsidRPr="00ED3052" w:rsidRDefault="005623CC" w:rsidP="005623CC">
            <w:pPr>
              <w:pStyle w:val="a5"/>
              <w:snapToGrid w:val="0"/>
              <w:rPr>
                <w:rFonts w:ascii="Times New Roman" w:hAnsi="Times New Roman"/>
              </w:rPr>
            </w:pPr>
            <w:r w:rsidRPr="00A36B3D">
              <w:rPr>
                <w:rFonts w:ascii="Times New Roman" w:eastAsia="Times New Roman" w:hAnsi="Times New Roman"/>
                <w:lang w:eastAsia="ru-RU"/>
              </w:rPr>
              <w:t xml:space="preserve">Решение задач. Построение изображений, полученных </w:t>
            </w:r>
            <w:r w:rsidRPr="00A36B3D">
              <w:rPr>
                <w:rFonts w:ascii="Times New Roman" w:eastAsia="Times New Roman" w:hAnsi="Times New Roman"/>
                <w:lang w:eastAsia="ru-RU"/>
              </w:rPr>
              <w:lastRenderedPageBreak/>
              <w:t>с помощью линз</w:t>
            </w:r>
          </w:p>
        </w:tc>
        <w:tc>
          <w:tcPr>
            <w:tcW w:w="1276" w:type="dxa"/>
            <w:tcBorders>
              <w:top w:val="single" w:sz="4" w:space="0" w:color="000000"/>
              <w:left w:val="single" w:sz="4" w:space="0" w:color="000000"/>
              <w:bottom w:val="single" w:sz="4" w:space="0" w:color="000000"/>
            </w:tcBorders>
            <w:shd w:val="clear" w:color="auto" w:fill="auto"/>
            <w:vAlign w:val="center"/>
          </w:tcPr>
          <w:p w:rsidR="005623CC" w:rsidRPr="00ED3052" w:rsidRDefault="005623CC" w:rsidP="005623CC">
            <w:pPr>
              <w:pStyle w:val="a5"/>
              <w:snapToGrid w:val="0"/>
              <w:jc w:val="center"/>
              <w:rPr>
                <w:rFonts w:ascii="Times New Roman" w:hAnsi="Times New Roman"/>
              </w:rPr>
            </w:pPr>
          </w:p>
        </w:tc>
        <w:tc>
          <w:tcPr>
            <w:tcW w:w="1418" w:type="dxa"/>
            <w:tcBorders>
              <w:top w:val="single" w:sz="4" w:space="0" w:color="000000"/>
              <w:left w:val="single" w:sz="4" w:space="0" w:color="000000"/>
              <w:bottom w:val="single" w:sz="4" w:space="0" w:color="000000"/>
            </w:tcBorders>
          </w:tcPr>
          <w:p w:rsidR="005623CC" w:rsidRPr="00ED3052" w:rsidRDefault="005623CC" w:rsidP="005623CC">
            <w:pPr>
              <w:pStyle w:val="a5"/>
              <w:snapToGrid w:val="0"/>
              <w:jc w:val="center"/>
              <w:rPr>
                <w:rFonts w:ascii="Times New Roman" w:hAnsi="Times New Roman"/>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5623CC" w:rsidRPr="00ED3052" w:rsidRDefault="005623CC" w:rsidP="005623CC">
            <w:pPr>
              <w:pStyle w:val="a5"/>
              <w:snapToGrid w:val="0"/>
              <w:jc w:val="center"/>
              <w:rPr>
                <w:rFonts w:ascii="Times New Roman" w:hAnsi="Times New Roman"/>
              </w:rPr>
            </w:pPr>
          </w:p>
        </w:tc>
      </w:tr>
      <w:tr w:rsidR="005623CC" w:rsidRPr="00ED3052" w:rsidTr="005623CC">
        <w:trPr>
          <w:trHeight w:val="199"/>
        </w:trPr>
        <w:tc>
          <w:tcPr>
            <w:tcW w:w="840" w:type="dxa"/>
            <w:tcBorders>
              <w:top w:val="single" w:sz="4" w:space="0" w:color="000000"/>
              <w:left w:val="single" w:sz="4" w:space="0" w:color="000000"/>
              <w:bottom w:val="single" w:sz="4" w:space="0" w:color="000000"/>
            </w:tcBorders>
            <w:shd w:val="clear" w:color="auto" w:fill="auto"/>
            <w:vAlign w:val="center"/>
          </w:tcPr>
          <w:p w:rsidR="005623CC" w:rsidRDefault="005623CC" w:rsidP="005623CC">
            <w:pPr>
              <w:pStyle w:val="a5"/>
              <w:snapToGrid w:val="0"/>
              <w:jc w:val="center"/>
              <w:rPr>
                <w:rFonts w:ascii="Times New Roman" w:hAnsi="Times New Roman"/>
              </w:rPr>
            </w:pPr>
            <w:r>
              <w:rPr>
                <w:rFonts w:ascii="Times New Roman" w:hAnsi="Times New Roman"/>
              </w:rPr>
              <w:lastRenderedPageBreak/>
              <w:t>64</w:t>
            </w:r>
          </w:p>
        </w:tc>
        <w:tc>
          <w:tcPr>
            <w:tcW w:w="5510" w:type="dxa"/>
            <w:gridSpan w:val="2"/>
            <w:tcBorders>
              <w:top w:val="single" w:sz="4" w:space="0" w:color="000000"/>
              <w:left w:val="single" w:sz="4" w:space="0" w:color="000000"/>
              <w:bottom w:val="single" w:sz="4" w:space="0" w:color="000000"/>
            </w:tcBorders>
            <w:shd w:val="clear" w:color="auto" w:fill="auto"/>
          </w:tcPr>
          <w:p w:rsidR="005623CC" w:rsidRPr="0015595D" w:rsidRDefault="005623CC" w:rsidP="005623CC">
            <w:pPr>
              <w:pStyle w:val="a5"/>
              <w:snapToGrid w:val="0"/>
              <w:rPr>
                <w:rFonts w:ascii="Times New Roman" w:hAnsi="Times New Roman"/>
              </w:rPr>
            </w:pPr>
            <w:r w:rsidRPr="00ED3052">
              <w:rPr>
                <w:rFonts w:ascii="Times New Roman" w:hAnsi="Times New Roman"/>
              </w:rPr>
              <w:t xml:space="preserve">ЛР № </w:t>
            </w:r>
            <w:r>
              <w:rPr>
                <w:rFonts w:ascii="Times New Roman" w:hAnsi="Times New Roman"/>
              </w:rPr>
              <w:t>11 "</w:t>
            </w:r>
            <w:r w:rsidRPr="00ED3052">
              <w:rPr>
                <w:rFonts w:ascii="Times New Roman" w:hAnsi="Times New Roman"/>
              </w:rPr>
              <w:t>Получение изображений с помощью собирающей линзы</w:t>
            </w:r>
            <w:r>
              <w:rPr>
                <w:rFonts w:ascii="Times New Roman" w:hAnsi="Times New Roman"/>
              </w:rPr>
              <w:t>"</w:t>
            </w:r>
            <w:r w:rsidRPr="00ED3052">
              <w:rPr>
                <w:rFonts w:ascii="Times New Roman" w:hAnsi="Times New Roman"/>
              </w:rPr>
              <w:t>.</w:t>
            </w:r>
          </w:p>
        </w:tc>
        <w:tc>
          <w:tcPr>
            <w:tcW w:w="1276" w:type="dxa"/>
            <w:tcBorders>
              <w:top w:val="single" w:sz="4" w:space="0" w:color="000000"/>
              <w:left w:val="single" w:sz="4" w:space="0" w:color="000000"/>
              <w:bottom w:val="single" w:sz="4" w:space="0" w:color="000000"/>
            </w:tcBorders>
            <w:shd w:val="clear" w:color="auto" w:fill="auto"/>
            <w:vAlign w:val="center"/>
          </w:tcPr>
          <w:p w:rsidR="005623CC" w:rsidRPr="00ED3052" w:rsidRDefault="005623CC" w:rsidP="005623CC">
            <w:pPr>
              <w:pStyle w:val="a5"/>
              <w:snapToGrid w:val="0"/>
              <w:jc w:val="center"/>
              <w:rPr>
                <w:rFonts w:ascii="Times New Roman" w:hAnsi="Times New Roman"/>
              </w:rPr>
            </w:pPr>
          </w:p>
        </w:tc>
        <w:tc>
          <w:tcPr>
            <w:tcW w:w="1418" w:type="dxa"/>
            <w:tcBorders>
              <w:top w:val="single" w:sz="4" w:space="0" w:color="000000"/>
              <w:left w:val="single" w:sz="4" w:space="0" w:color="000000"/>
              <w:bottom w:val="single" w:sz="4" w:space="0" w:color="000000"/>
            </w:tcBorders>
          </w:tcPr>
          <w:p w:rsidR="005623CC" w:rsidRPr="00ED3052" w:rsidRDefault="005623CC" w:rsidP="005623CC">
            <w:pPr>
              <w:pStyle w:val="a5"/>
              <w:snapToGrid w:val="0"/>
              <w:jc w:val="center"/>
              <w:rPr>
                <w:rFonts w:ascii="Times New Roman" w:hAnsi="Times New Roman"/>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5623CC" w:rsidRPr="00ED3052" w:rsidRDefault="005623CC" w:rsidP="005623CC">
            <w:pPr>
              <w:pStyle w:val="a5"/>
              <w:snapToGrid w:val="0"/>
              <w:jc w:val="center"/>
              <w:rPr>
                <w:rFonts w:ascii="Times New Roman" w:hAnsi="Times New Roman"/>
              </w:rPr>
            </w:pPr>
          </w:p>
        </w:tc>
      </w:tr>
      <w:tr w:rsidR="005623CC" w:rsidRPr="00ED3052" w:rsidTr="005623CC">
        <w:trPr>
          <w:trHeight w:val="216"/>
        </w:trPr>
        <w:tc>
          <w:tcPr>
            <w:tcW w:w="840" w:type="dxa"/>
            <w:tcBorders>
              <w:top w:val="single" w:sz="4" w:space="0" w:color="000000"/>
              <w:left w:val="single" w:sz="4" w:space="0" w:color="000000"/>
              <w:bottom w:val="single" w:sz="4" w:space="0" w:color="000000"/>
            </w:tcBorders>
            <w:shd w:val="clear" w:color="auto" w:fill="auto"/>
            <w:vAlign w:val="center"/>
          </w:tcPr>
          <w:p w:rsidR="005623CC" w:rsidRPr="00ED3052" w:rsidRDefault="005623CC" w:rsidP="005623CC">
            <w:pPr>
              <w:pStyle w:val="a5"/>
              <w:snapToGrid w:val="0"/>
              <w:jc w:val="center"/>
              <w:rPr>
                <w:rFonts w:ascii="Times New Roman" w:hAnsi="Times New Roman"/>
              </w:rPr>
            </w:pPr>
            <w:r>
              <w:rPr>
                <w:rFonts w:ascii="Times New Roman" w:hAnsi="Times New Roman"/>
              </w:rPr>
              <w:t>65</w:t>
            </w:r>
          </w:p>
        </w:tc>
        <w:tc>
          <w:tcPr>
            <w:tcW w:w="5510" w:type="dxa"/>
            <w:gridSpan w:val="2"/>
            <w:tcBorders>
              <w:top w:val="single" w:sz="4" w:space="0" w:color="000000"/>
              <w:left w:val="single" w:sz="4" w:space="0" w:color="000000"/>
              <w:bottom w:val="single" w:sz="4" w:space="0" w:color="000000"/>
            </w:tcBorders>
            <w:shd w:val="clear" w:color="auto" w:fill="auto"/>
          </w:tcPr>
          <w:p w:rsidR="005623CC" w:rsidRPr="00ED3052" w:rsidRDefault="005623CC" w:rsidP="005623CC">
            <w:pPr>
              <w:pStyle w:val="a5"/>
              <w:snapToGrid w:val="0"/>
              <w:rPr>
                <w:rFonts w:ascii="Times New Roman" w:hAnsi="Times New Roman"/>
              </w:rPr>
            </w:pPr>
            <w:r w:rsidRPr="00ED3052">
              <w:rPr>
                <w:rFonts w:ascii="Times New Roman" w:hAnsi="Times New Roman"/>
              </w:rPr>
              <w:t xml:space="preserve">Глаз </w:t>
            </w:r>
            <w:r>
              <w:rPr>
                <w:rFonts w:ascii="Times New Roman" w:hAnsi="Times New Roman"/>
              </w:rPr>
              <w:t>и зрение</w:t>
            </w:r>
          </w:p>
        </w:tc>
        <w:tc>
          <w:tcPr>
            <w:tcW w:w="1276" w:type="dxa"/>
            <w:tcBorders>
              <w:top w:val="single" w:sz="4" w:space="0" w:color="000000"/>
              <w:left w:val="single" w:sz="4" w:space="0" w:color="000000"/>
              <w:bottom w:val="single" w:sz="4" w:space="0" w:color="000000"/>
            </w:tcBorders>
            <w:shd w:val="clear" w:color="auto" w:fill="auto"/>
            <w:vAlign w:val="center"/>
          </w:tcPr>
          <w:p w:rsidR="005623CC" w:rsidRPr="00ED3052" w:rsidRDefault="005623CC" w:rsidP="005623CC">
            <w:pPr>
              <w:pStyle w:val="a5"/>
              <w:jc w:val="center"/>
              <w:rPr>
                <w:rFonts w:ascii="Times New Roman" w:hAnsi="Times New Roman"/>
              </w:rPr>
            </w:pPr>
            <w:r w:rsidRPr="00ED3052">
              <w:rPr>
                <w:rFonts w:ascii="Times New Roman" w:hAnsi="Times New Roman"/>
              </w:rPr>
              <w:t xml:space="preserve">§  </w:t>
            </w:r>
            <w:r>
              <w:rPr>
                <w:rFonts w:ascii="Times New Roman" w:hAnsi="Times New Roman"/>
              </w:rPr>
              <w:t>70</w:t>
            </w:r>
          </w:p>
        </w:tc>
        <w:tc>
          <w:tcPr>
            <w:tcW w:w="1418" w:type="dxa"/>
            <w:tcBorders>
              <w:top w:val="single" w:sz="4" w:space="0" w:color="000000"/>
              <w:left w:val="single" w:sz="4" w:space="0" w:color="000000"/>
              <w:bottom w:val="single" w:sz="4" w:space="0" w:color="000000"/>
            </w:tcBorders>
          </w:tcPr>
          <w:p w:rsidR="005623CC" w:rsidRPr="00ED3052" w:rsidRDefault="005623CC" w:rsidP="005623CC">
            <w:pPr>
              <w:pStyle w:val="a5"/>
              <w:snapToGrid w:val="0"/>
              <w:jc w:val="center"/>
              <w:rPr>
                <w:rFonts w:ascii="Times New Roman" w:hAnsi="Times New Roman"/>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5623CC" w:rsidRPr="00ED3052" w:rsidRDefault="005623CC" w:rsidP="005623CC">
            <w:pPr>
              <w:pStyle w:val="a5"/>
              <w:snapToGrid w:val="0"/>
              <w:jc w:val="center"/>
              <w:rPr>
                <w:rFonts w:ascii="Times New Roman" w:hAnsi="Times New Roman"/>
              </w:rPr>
            </w:pPr>
          </w:p>
        </w:tc>
      </w:tr>
      <w:tr w:rsidR="005623CC" w:rsidRPr="00ED3052" w:rsidTr="005623CC">
        <w:trPr>
          <w:trHeight w:val="216"/>
        </w:trPr>
        <w:tc>
          <w:tcPr>
            <w:tcW w:w="840" w:type="dxa"/>
            <w:tcBorders>
              <w:top w:val="single" w:sz="4" w:space="0" w:color="000000"/>
              <w:left w:val="single" w:sz="4" w:space="0" w:color="000000"/>
              <w:bottom w:val="single" w:sz="4" w:space="0" w:color="000000"/>
            </w:tcBorders>
            <w:shd w:val="clear" w:color="auto" w:fill="auto"/>
            <w:vAlign w:val="center"/>
          </w:tcPr>
          <w:p w:rsidR="005623CC" w:rsidRDefault="005623CC" w:rsidP="005623CC">
            <w:pPr>
              <w:pStyle w:val="a5"/>
              <w:snapToGrid w:val="0"/>
              <w:jc w:val="center"/>
              <w:rPr>
                <w:rFonts w:ascii="Times New Roman" w:hAnsi="Times New Roman"/>
              </w:rPr>
            </w:pPr>
            <w:r>
              <w:rPr>
                <w:rFonts w:ascii="Times New Roman" w:hAnsi="Times New Roman"/>
              </w:rPr>
              <w:t>66</w:t>
            </w:r>
          </w:p>
        </w:tc>
        <w:tc>
          <w:tcPr>
            <w:tcW w:w="5510" w:type="dxa"/>
            <w:gridSpan w:val="2"/>
            <w:tcBorders>
              <w:top w:val="single" w:sz="4" w:space="0" w:color="000000"/>
              <w:left w:val="single" w:sz="4" w:space="0" w:color="000000"/>
              <w:bottom w:val="single" w:sz="4" w:space="0" w:color="000000"/>
            </w:tcBorders>
            <w:shd w:val="clear" w:color="auto" w:fill="auto"/>
          </w:tcPr>
          <w:p w:rsidR="005623CC" w:rsidRPr="00ED3052" w:rsidRDefault="005623CC" w:rsidP="005623CC">
            <w:pPr>
              <w:pStyle w:val="a5"/>
              <w:snapToGrid w:val="0"/>
              <w:rPr>
                <w:rFonts w:ascii="Times New Roman" w:hAnsi="Times New Roman"/>
              </w:rPr>
            </w:pPr>
            <w:r>
              <w:rPr>
                <w:rFonts w:ascii="Times New Roman" w:hAnsi="Times New Roman"/>
                <w:i/>
                <w:sz w:val="24"/>
                <w:szCs w:val="24"/>
              </w:rPr>
              <w:t>Контрольная работа № 6</w:t>
            </w:r>
            <w:r w:rsidRPr="00ED3052">
              <w:rPr>
                <w:rFonts w:ascii="Times New Roman" w:hAnsi="Times New Roman"/>
                <w:i/>
                <w:sz w:val="24"/>
                <w:szCs w:val="24"/>
              </w:rPr>
              <w:t xml:space="preserve"> по теме</w:t>
            </w:r>
            <w:r>
              <w:rPr>
                <w:rFonts w:ascii="Times New Roman" w:hAnsi="Times New Roman"/>
                <w:i/>
                <w:sz w:val="24"/>
                <w:szCs w:val="24"/>
              </w:rPr>
              <w:t xml:space="preserve"> "Световые явления"</w:t>
            </w:r>
          </w:p>
        </w:tc>
        <w:tc>
          <w:tcPr>
            <w:tcW w:w="1276" w:type="dxa"/>
            <w:tcBorders>
              <w:top w:val="single" w:sz="4" w:space="0" w:color="000000"/>
              <w:left w:val="single" w:sz="4" w:space="0" w:color="000000"/>
              <w:bottom w:val="single" w:sz="4" w:space="0" w:color="000000"/>
            </w:tcBorders>
            <w:shd w:val="clear" w:color="auto" w:fill="auto"/>
            <w:vAlign w:val="center"/>
          </w:tcPr>
          <w:p w:rsidR="005623CC" w:rsidRPr="00ED3052" w:rsidRDefault="005623CC" w:rsidP="005623CC">
            <w:pPr>
              <w:pStyle w:val="a5"/>
              <w:jc w:val="center"/>
              <w:rPr>
                <w:rFonts w:ascii="Times New Roman" w:hAnsi="Times New Roman"/>
              </w:rPr>
            </w:pPr>
          </w:p>
        </w:tc>
        <w:tc>
          <w:tcPr>
            <w:tcW w:w="1418" w:type="dxa"/>
            <w:tcBorders>
              <w:top w:val="single" w:sz="4" w:space="0" w:color="000000"/>
              <w:left w:val="single" w:sz="4" w:space="0" w:color="000000"/>
              <w:bottom w:val="single" w:sz="4" w:space="0" w:color="000000"/>
            </w:tcBorders>
          </w:tcPr>
          <w:p w:rsidR="005623CC" w:rsidRPr="00ED3052" w:rsidRDefault="005623CC" w:rsidP="005623CC">
            <w:pPr>
              <w:pStyle w:val="a5"/>
              <w:snapToGrid w:val="0"/>
              <w:jc w:val="center"/>
              <w:rPr>
                <w:rFonts w:ascii="Times New Roman" w:hAnsi="Times New Roman"/>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5623CC" w:rsidRPr="00ED3052" w:rsidRDefault="005623CC" w:rsidP="005623CC">
            <w:pPr>
              <w:pStyle w:val="a5"/>
              <w:snapToGrid w:val="0"/>
              <w:jc w:val="center"/>
              <w:rPr>
                <w:rFonts w:ascii="Times New Roman" w:hAnsi="Times New Roman"/>
              </w:rPr>
            </w:pPr>
          </w:p>
        </w:tc>
      </w:tr>
      <w:tr w:rsidR="005623CC" w:rsidTr="005623CC">
        <w:trPr>
          <w:trHeight w:val="199"/>
        </w:trPr>
        <w:tc>
          <w:tcPr>
            <w:tcW w:w="994" w:type="dxa"/>
            <w:gridSpan w:val="2"/>
            <w:tcBorders>
              <w:top w:val="single" w:sz="4" w:space="0" w:color="000000"/>
              <w:left w:val="single" w:sz="4" w:space="0" w:color="000000"/>
              <w:bottom w:val="single" w:sz="4" w:space="0" w:color="000000"/>
              <w:right w:val="single" w:sz="4" w:space="0" w:color="000000"/>
            </w:tcBorders>
          </w:tcPr>
          <w:p w:rsidR="005623CC" w:rsidRDefault="005623CC" w:rsidP="005623CC">
            <w:pPr>
              <w:pStyle w:val="a5"/>
              <w:snapToGrid w:val="0"/>
              <w:jc w:val="center"/>
              <w:rPr>
                <w:rFonts w:ascii="Times New Roman" w:hAnsi="Times New Roman"/>
                <w:b/>
                <w:bCs/>
                <w:sz w:val="24"/>
                <w:szCs w:val="24"/>
              </w:rPr>
            </w:pPr>
          </w:p>
        </w:tc>
        <w:tc>
          <w:tcPr>
            <w:tcW w:w="975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5623CC" w:rsidRDefault="005623CC" w:rsidP="005623CC">
            <w:pPr>
              <w:pStyle w:val="a5"/>
              <w:snapToGrid w:val="0"/>
              <w:jc w:val="center"/>
              <w:rPr>
                <w:rFonts w:ascii="Times New Roman" w:hAnsi="Times New Roman"/>
                <w:b/>
                <w:bCs/>
                <w:sz w:val="24"/>
                <w:szCs w:val="24"/>
              </w:rPr>
            </w:pPr>
            <w:r>
              <w:rPr>
                <w:rFonts w:ascii="Times New Roman" w:hAnsi="Times New Roman"/>
                <w:b/>
                <w:bCs/>
                <w:sz w:val="24"/>
                <w:szCs w:val="24"/>
              </w:rPr>
              <w:t>Повторение</w:t>
            </w:r>
          </w:p>
        </w:tc>
      </w:tr>
      <w:tr w:rsidR="005623CC" w:rsidTr="005623CC">
        <w:trPr>
          <w:trHeight w:val="199"/>
        </w:trPr>
        <w:tc>
          <w:tcPr>
            <w:tcW w:w="840" w:type="dxa"/>
            <w:tcBorders>
              <w:top w:val="single" w:sz="4" w:space="0" w:color="000000"/>
              <w:left w:val="single" w:sz="4" w:space="0" w:color="000000"/>
              <w:bottom w:val="single" w:sz="4" w:space="0" w:color="000000"/>
            </w:tcBorders>
            <w:shd w:val="clear" w:color="auto" w:fill="auto"/>
            <w:vAlign w:val="center"/>
          </w:tcPr>
          <w:p w:rsidR="005623CC" w:rsidRDefault="005623CC" w:rsidP="005623CC">
            <w:pPr>
              <w:pStyle w:val="a5"/>
              <w:snapToGrid w:val="0"/>
              <w:jc w:val="center"/>
              <w:rPr>
                <w:rFonts w:ascii="Times New Roman" w:hAnsi="Times New Roman"/>
                <w:sz w:val="24"/>
                <w:szCs w:val="24"/>
              </w:rPr>
            </w:pPr>
            <w:r>
              <w:rPr>
                <w:rFonts w:ascii="Times New Roman" w:hAnsi="Times New Roman"/>
                <w:sz w:val="24"/>
                <w:szCs w:val="24"/>
              </w:rPr>
              <w:t>67</w:t>
            </w:r>
          </w:p>
        </w:tc>
        <w:tc>
          <w:tcPr>
            <w:tcW w:w="5510" w:type="dxa"/>
            <w:gridSpan w:val="2"/>
            <w:tcBorders>
              <w:top w:val="single" w:sz="4" w:space="0" w:color="000000"/>
              <w:left w:val="single" w:sz="4" w:space="0" w:color="000000"/>
              <w:bottom w:val="single" w:sz="4" w:space="0" w:color="000000"/>
            </w:tcBorders>
            <w:shd w:val="clear" w:color="auto" w:fill="auto"/>
          </w:tcPr>
          <w:p w:rsidR="005623CC" w:rsidRDefault="005623CC" w:rsidP="005623CC">
            <w:pPr>
              <w:pStyle w:val="a5"/>
              <w:snapToGrid w:val="0"/>
              <w:rPr>
                <w:rFonts w:ascii="Times New Roman" w:hAnsi="Times New Roman"/>
                <w:sz w:val="24"/>
                <w:szCs w:val="24"/>
              </w:rPr>
            </w:pPr>
            <w:r>
              <w:rPr>
                <w:rFonts w:ascii="Times New Roman" w:hAnsi="Times New Roman"/>
                <w:i/>
                <w:sz w:val="24"/>
                <w:szCs w:val="24"/>
              </w:rPr>
              <w:t>Контрольная работа № 7. Итоговая</w:t>
            </w:r>
          </w:p>
        </w:tc>
        <w:tc>
          <w:tcPr>
            <w:tcW w:w="1276" w:type="dxa"/>
            <w:tcBorders>
              <w:top w:val="single" w:sz="4" w:space="0" w:color="000000"/>
              <w:left w:val="single" w:sz="4" w:space="0" w:color="000000"/>
              <w:bottom w:val="single" w:sz="4" w:space="0" w:color="000000"/>
            </w:tcBorders>
            <w:shd w:val="clear" w:color="auto" w:fill="auto"/>
            <w:vAlign w:val="center"/>
          </w:tcPr>
          <w:p w:rsidR="005623CC" w:rsidRDefault="005623CC" w:rsidP="005623CC">
            <w:pPr>
              <w:pStyle w:val="a5"/>
              <w:snapToGrid w:val="0"/>
              <w:jc w:val="center"/>
              <w:rPr>
                <w:rFonts w:ascii="Times New Roman" w:hAnsi="Times New Roman"/>
                <w:sz w:val="24"/>
                <w:szCs w:val="24"/>
              </w:rPr>
            </w:pPr>
          </w:p>
        </w:tc>
        <w:tc>
          <w:tcPr>
            <w:tcW w:w="1418" w:type="dxa"/>
            <w:tcBorders>
              <w:top w:val="single" w:sz="4" w:space="0" w:color="000000"/>
              <w:left w:val="single" w:sz="4" w:space="0" w:color="000000"/>
              <w:bottom w:val="single" w:sz="4" w:space="0" w:color="000000"/>
            </w:tcBorders>
          </w:tcPr>
          <w:p w:rsidR="005623CC" w:rsidRDefault="005623CC" w:rsidP="005623CC">
            <w:pPr>
              <w:pStyle w:val="a5"/>
              <w:snapToGrid w:val="0"/>
              <w:jc w:val="center"/>
              <w:rPr>
                <w:rFonts w:ascii="Times New Roman" w:hAnsi="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5623CC" w:rsidRDefault="005623CC" w:rsidP="005623CC">
            <w:pPr>
              <w:pStyle w:val="a5"/>
              <w:snapToGrid w:val="0"/>
              <w:jc w:val="center"/>
              <w:rPr>
                <w:rFonts w:ascii="Times New Roman" w:hAnsi="Times New Roman"/>
                <w:sz w:val="24"/>
                <w:szCs w:val="24"/>
              </w:rPr>
            </w:pPr>
          </w:p>
        </w:tc>
      </w:tr>
      <w:tr w:rsidR="005623CC" w:rsidTr="005623CC">
        <w:trPr>
          <w:trHeight w:val="199"/>
        </w:trPr>
        <w:tc>
          <w:tcPr>
            <w:tcW w:w="840" w:type="dxa"/>
            <w:tcBorders>
              <w:top w:val="single" w:sz="4" w:space="0" w:color="000000"/>
              <w:left w:val="single" w:sz="4" w:space="0" w:color="000000"/>
              <w:bottom w:val="single" w:sz="4" w:space="0" w:color="000000"/>
            </w:tcBorders>
            <w:shd w:val="clear" w:color="auto" w:fill="auto"/>
            <w:vAlign w:val="center"/>
          </w:tcPr>
          <w:p w:rsidR="005623CC" w:rsidRDefault="005623CC" w:rsidP="005623CC">
            <w:pPr>
              <w:pStyle w:val="a5"/>
              <w:snapToGrid w:val="0"/>
              <w:jc w:val="center"/>
              <w:rPr>
                <w:rFonts w:ascii="Times New Roman" w:hAnsi="Times New Roman"/>
                <w:sz w:val="24"/>
                <w:szCs w:val="24"/>
              </w:rPr>
            </w:pPr>
            <w:r>
              <w:rPr>
                <w:rFonts w:ascii="Times New Roman" w:hAnsi="Times New Roman"/>
                <w:sz w:val="24"/>
                <w:szCs w:val="24"/>
              </w:rPr>
              <w:t>68</w:t>
            </w:r>
          </w:p>
        </w:tc>
        <w:tc>
          <w:tcPr>
            <w:tcW w:w="5510" w:type="dxa"/>
            <w:gridSpan w:val="2"/>
            <w:tcBorders>
              <w:top w:val="single" w:sz="4" w:space="0" w:color="000000"/>
              <w:left w:val="single" w:sz="4" w:space="0" w:color="000000"/>
              <w:bottom w:val="single" w:sz="4" w:space="0" w:color="000000"/>
            </w:tcBorders>
            <w:shd w:val="clear" w:color="auto" w:fill="auto"/>
          </w:tcPr>
          <w:p w:rsidR="005623CC" w:rsidRDefault="005623CC" w:rsidP="005623CC">
            <w:pPr>
              <w:pStyle w:val="a5"/>
              <w:snapToGrid w:val="0"/>
              <w:rPr>
                <w:rFonts w:ascii="Times New Roman" w:hAnsi="Times New Roman"/>
                <w:sz w:val="24"/>
                <w:szCs w:val="24"/>
              </w:rPr>
            </w:pPr>
            <w:r>
              <w:rPr>
                <w:rFonts w:ascii="Times New Roman" w:hAnsi="Times New Roman"/>
                <w:sz w:val="24"/>
                <w:szCs w:val="24"/>
              </w:rPr>
              <w:t xml:space="preserve">Обзорная лекция по темам курса «Физика»-8 </w:t>
            </w:r>
          </w:p>
        </w:tc>
        <w:tc>
          <w:tcPr>
            <w:tcW w:w="1276" w:type="dxa"/>
            <w:tcBorders>
              <w:top w:val="single" w:sz="4" w:space="0" w:color="000000"/>
              <w:left w:val="single" w:sz="4" w:space="0" w:color="000000"/>
              <w:bottom w:val="single" w:sz="4" w:space="0" w:color="000000"/>
            </w:tcBorders>
            <w:shd w:val="clear" w:color="auto" w:fill="auto"/>
            <w:vAlign w:val="center"/>
          </w:tcPr>
          <w:p w:rsidR="005623CC" w:rsidRDefault="005623CC" w:rsidP="005623CC">
            <w:pPr>
              <w:pStyle w:val="a5"/>
              <w:snapToGrid w:val="0"/>
              <w:jc w:val="center"/>
              <w:rPr>
                <w:rFonts w:ascii="Times New Roman" w:hAnsi="Times New Roman"/>
                <w:sz w:val="24"/>
                <w:szCs w:val="24"/>
              </w:rPr>
            </w:pPr>
          </w:p>
        </w:tc>
        <w:tc>
          <w:tcPr>
            <w:tcW w:w="1418" w:type="dxa"/>
            <w:tcBorders>
              <w:top w:val="single" w:sz="4" w:space="0" w:color="000000"/>
              <w:left w:val="single" w:sz="4" w:space="0" w:color="000000"/>
              <w:bottom w:val="single" w:sz="4" w:space="0" w:color="000000"/>
            </w:tcBorders>
          </w:tcPr>
          <w:p w:rsidR="005623CC" w:rsidRDefault="005623CC" w:rsidP="005623CC">
            <w:pPr>
              <w:pStyle w:val="a5"/>
              <w:snapToGrid w:val="0"/>
              <w:jc w:val="center"/>
              <w:rPr>
                <w:rFonts w:ascii="Times New Roman" w:hAnsi="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5623CC" w:rsidRDefault="005623CC" w:rsidP="005623CC">
            <w:pPr>
              <w:pStyle w:val="a5"/>
              <w:snapToGrid w:val="0"/>
              <w:jc w:val="center"/>
              <w:rPr>
                <w:rFonts w:ascii="Times New Roman" w:hAnsi="Times New Roman"/>
                <w:sz w:val="24"/>
                <w:szCs w:val="24"/>
              </w:rPr>
            </w:pPr>
          </w:p>
        </w:tc>
      </w:tr>
    </w:tbl>
    <w:p w:rsidR="00E86DB4" w:rsidRDefault="00E86DB4" w:rsidP="00E86DB4">
      <w:pPr>
        <w:rPr>
          <w:rFonts w:cs="Times New Roman"/>
          <w:sz w:val="22"/>
        </w:rPr>
      </w:pPr>
    </w:p>
    <w:p w:rsidR="00E154EC" w:rsidRDefault="00E154EC" w:rsidP="002E2007">
      <w:pPr>
        <w:pStyle w:val="a5"/>
        <w:jc w:val="center"/>
        <w:rPr>
          <w:rFonts w:ascii="Times New Roman" w:hAnsi="Times New Roman"/>
          <w:b/>
          <w:bCs/>
        </w:rPr>
      </w:pPr>
    </w:p>
    <w:p w:rsidR="002E2007" w:rsidRDefault="00E154EC" w:rsidP="002E2007">
      <w:pPr>
        <w:pStyle w:val="a5"/>
        <w:jc w:val="center"/>
        <w:rPr>
          <w:rFonts w:ascii="Times New Roman" w:hAnsi="Times New Roman"/>
          <w:b/>
          <w:bCs/>
        </w:rPr>
      </w:pPr>
      <w:r>
        <w:rPr>
          <w:rFonts w:ascii="Times New Roman" w:hAnsi="Times New Roman"/>
          <w:b/>
          <w:bCs/>
        </w:rPr>
        <w:t>Учебно-методический комплект</w:t>
      </w:r>
      <w:r w:rsidR="002E2007">
        <w:rPr>
          <w:rFonts w:ascii="Times New Roman" w:hAnsi="Times New Roman"/>
          <w:b/>
          <w:bCs/>
        </w:rPr>
        <w:t>:</w:t>
      </w:r>
    </w:p>
    <w:p w:rsidR="002E2007" w:rsidRDefault="002E2007" w:rsidP="002E2007">
      <w:pPr>
        <w:pStyle w:val="a5"/>
        <w:jc w:val="both"/>
        <w:rPr>
          <w:rFonts w:ascii="Times New Roman" w:hAnsi="Times New Roman"/>
        </w:rPr>
      </w:pPr>
    </w:p>
    <w:p w:rsidR="002E2007" w:rsidRDefault="002E2007" w:rsidP="002E2007">
      <w:pPr>
        <w:pStyle w:val="a5"/>
        <w:numPr>
          <w:ilvl w:val="0"/>
          <w:numId w:val="14"/>
        </w:numPr>
        <w:rPr>
          <w:rFonts w:ascii="Times New Roman" w:hAnsi="Times New Roman"/>
        </w:rPr>
      </w:pPr>
      <w:r>
        <w:rPr>
          <w:rFonts w:ascii="Times New Roman" w:hAnsi="Times New Roman"/>
        </w:rPr>
        <w:t xml:space="preserve">Физика. 8 класс: Учебник для </w:t>
      </w:r>
      <w:proofErr w:type="spellStart"/>
      <w:r>
        <w:rPr>
          <w:rFonts w:ascii="Times New Roman" w:hAnsi="Times New Roman"/>
        </w:rPr>
        <w:t>общеобразоват</w:t>
      </w:r>
      <w:proofErr w:type="spellEnd"/>
      <w:r>
        <w:rPr>
          <w:rFonts w:ascii="Times New Roman" w:hAnsi="Times New Roman"/>
        </w:rPr>
        <w:t>. учрежден</w:t>
      </w:r>
      <w:r w:rsidR="00BA1B28">
        <w:rPr>
          <w:rFonts w:ascii="Times New Roman" w:hAnsi="Times New Roman"/>
        </w:rPr>
        <w:t xml:space="preserve">ий/ </w:t>
      </w:r>
      <w:proofErr w:type="spellStart"/>
      <w:r w:rsidR="00BA1B28">
        <w:rPr>
          <w:rFonts w:ascii="Times New Roman" w:hAnsi="Times New Roman"/>
        </w:rPr>
        <w:t>А.В.Пёрышкин.-М</w:t>
      </w:r>
      <w:proofErr w:type="spellEnd"/>
      <w:r w:rsidR="00BA1B28">
        <w:rPr>
          <w:rFonts w:ascii="Times New Roman" w:hAnsi="Times New Roman"/>
        </w:rPr>
        <w:t>.: Дрофа,2017</w:t>
      </w:r>
      <w:r>
        <w:rPr>
          <w:rFonts w:ascii="Times New Roman" w:hAnsi="Times New Roman"/>
        </w:rPr>
        <w:t xml:space="preserve">  .- 192с.</w:t>
      </w:r>
    </w:p>
    <w:p w:rsidR="002E2007" w:rsidRDefault="002E2007" w:rsidP="002E2007">
      <w:pPr>
        <w:pStyle w:val="a5"/>
        <w:numPr>
          <w:ilvl w:val="0"/>
          <w:numId w:val="14"/>
        </w:numPr>
        <w:rPr>
          <w:rFonts w:ascii="Times New Roman" w:hAnsi="Times New Roman"/>
        </w:rPr>
      </w:pPr>
      <w:r>
        <w:rPr>
          <w:rFonts w:ascii="Times New Roman" w:hAnsi="Times New Roman"/>
        </w:rPr>
        <w:t xml:space="preserve">Физика. 8 класс: Тематическое и поурочное планирование к учебнику </w:t>
      </w:r>
      <w:proofErr w:type="spellStart"/>
      <w:r>
        <w:rPr>
          <w:rFonts w:ascii="Times New Roman" w:hAnsi="Times New Roman"/>
        </w:rPr>
        <w:t>А.В.Пёрышкина</w:t>
      </w:r>
      <w:proofErr w:type="spellEnd"/>
      <w:r>
        <w:rPr>
          <w:rFonts w:ascii="Times New Roman" w:hAnsi="Times New Roman"/>
        </w:rPr>
        <w:t xml:space="preserve"> «Физика. 8 класс» / </w:t>
      </w:r>
      <w:proofErr w:type="spellStart"/>
      <w:r>
        <w:rPr>
          <w:rFonts w:ascii="Times New Roman" w:hAnsi="Times New Roman"/>
        </w:rPr>
        <w:t>Е.М.Гутник</w:t>
      </w:r>
      <w:proofErr w:type="spellEnd"/>
      <w:r>
        <w:rPr>
          <w:rFonts w:ascii="Times New Roman" w:hAnsi="Times New Roman"/>
        </w:rPr>
        <w:t xml:space="preserve">, </w:t>
      </w:r>
      <w:proofErr w:type="spellStart"/>
      <w:r>
        <w:rPr>
          <w:rFonts w:ascii="Times New Roman" w:hAnsi="Times New Roman"/>
        </w:rPr>
        <w:t>Е.В.Рыбакова,</w:t>
      </w:r>
      <w:r w:rsidR="00BA1B28">
        <w:rPr>
          <w:rFonts w:ascii="Times New Roman" w:hAnsi="Times New Roman"/>
        </w:rPr>
        <w:t>Е.В.Шаронина</w:t>
      </w:r>
      <w:proofErr w:type="spellEnd"/>
      <w:r w:rsidR="00BA1B28">
        <w:rPr>
          <w:rFonts w:ascii="Times New Roman" w:hAnsi="Times New Roman"/>
        </w:rPr>
        <w:t>. – М.: Дрофа, 2013</w:t>
      </w:r>
      <w:r>
        <w:rPr>
          <w:rFonts w:ascii="Times New Roman" w:hAnsi="Times New Roman"/>
        </w:rPr>
        <w:t>.- 96 с.</w:t>
      </w:r>
    </w:p>
    <w:p w:rsidR="002E2007" w:rsidRDefault="002E2007" w:rsidP="002E2007">
      <w:pPr>
        <w:pStyle w:val="a5"/>
        <w:numPr>
          <w:ilvl w:val="0"/>
          <w:numId w:val="14"/>
        </w:numPr>
        <w:rPr>
          <w:rFonts w:ascii="Times New Roman" w:hAnsi="Times New Roman"/>
        </w:rPr>
      </w:pPr>
      <w:r>
        <w:rPr>
          <w:rFonts w:ascii="Times New Roman" w:hAnsi="Times New Roman"/>
        </w:rPr>
        <w:t xml:space="preserve">Физика. 8 класс: поурочные планы по учебнику </w:t>
      </w:r>
      <w:proofErr w:type="spellStart"/>
      <w:r>
        <w:rPr>
          <w:rFonts w:ascii="Times New Roman" w:hAnsi="Times New Roman"/>
        </w:rPr>
        <w:t>А.В.Пёрышкина</w:t>
      </w:r>
      <w:proofErr w:type="spellEnd"/>
      <w:r>
        <w:rPr>
          <w:rFonts w:ascii="Times New Roman" w:hAnsi="Times New Roman"/>
        </w:rPr>
        <w:t xml:space="preserve"> «Физика. 8 класс» / авт.-сост. В.А.Шевцов. – Волгоград: Учитель, 2005. – 303 с.</w:t>
      </w:r>
    </w:p>
    <w:p w:rsidR="002A52AF" w:rsidRDefault="002E2007" w:rsidP="002A52AF">
      <w:pPr>
        <w:pStyle w:val="a5"/>
        <w:numPr>
          <w:ilvl w:val="0"/>
          <w:numId w:val="14"/>
        </w:numPr>
        <w:rPr>
          <w:rFonts w:ascii="Times New Roman" w:hAnsi="Times New Roman"/>
        </w:rPr>
      </w:pPr>
      <w:r>
        <w:rPr>
          <w:rFonts w:ascii="Times New Roman" w:hAnsi="Times New Roman"/>
        </w:rPr>
        <w:t xml:space="preserve">Поурочные разработки по физике. К учебнику </w:t>
      </w:r>
      <w:proofErr w:type="spellStart"/>
      <w:r>
        <w:rPr>
          <w:rFonts w:ascii="Times New Roman" w:hAnsi="Times New Roman"/>
        </w:rPr>
        <w:t>А.В.Пёрышкина</w:t>
      </w:r>
      <w:proofErr w:type="spellEnd"/>
      <w:r>
        <w:rPr>
          <w:rFonts w:ascii="Times New Roman" w:hAnsi="Times New Roman"/>
        </w:rPr>
        <w:t xml:space="preserve"> «Физика. 8 класс» / С.Е.Полянский. – М.: «ВАКО», 2012. – 336с.</w:t>
      </w:r>
    </w:p>
    <w:p w:rsidR="002E2007" w:rsidRPr="002A52AF" w:rsidRDefault="002A52AF" w:rsidP="002A52AF">
      <w:pPr>
        <w:pStyle w:val="a5"/>
        <w:numPr>
          <w:ilvl w:val="0"/>
          <w:numId w:val="14"/>
        </w:numPr>
        <w:rPr>
          <w:rFonts w:ascii="Times New Roman" w:hAnsi="Times New Roman"/>
        </w:rPr>
      </w:pPr>
      <w:r>
        <w:rPr>
          <w:rFonts w:ascii="Times New Roman" w:hAnsi="Times New Roman"/>
        </w:rPr>
        <w:t>С</w:t>
      </w:r>
      <w:r w:rsidR="002E2007" w:rsidRPr="002A52AF">
        <w:rPr>
          <w:rFonts w:ascii="Times New Roman" w:hAnsi="Times New Roman"/>
        </w:rPr>
        <w:t>борниками текстовых и тестовых заданий для контроля знаний и умений:</w:t>
      </w:r>
    </w:p>
    <w:p w:rsidR="002E2007" w:rsidRDefault="002E2007" w:rsidP="002E2007">
      <w:pPr>
        <w:pStyle w:val="a5"/>
        <w:ind w:left="720"/>
        <w:jc w:val="both"/>
        <w:rPr>
          <w:rFonts w:ascii="Times New Roman" w:hAnsi="Times New Roman"/>
        </w:rPr>
      </w:pPr>
    </w:p>
    <w:p w:rsidR="002E2007" w:rsidRDefault="002E2007" w:rsidP="002E2007">
      <w:pPr>
        <w:pStyle w:val="a5"/>
        <w:numPr>
          <w:ilvl w:val="0"/>
          <w:numId w:val="15"/>
        </w:numPr>
        <w:rPr>
          <w:rFonts w:ascii="Times New Roman" w:hAnsi="Times New Roman"/>
        </w:rPr>
      </w:pPr>
      <w:r>
        <w:rPr>
          <w:rFonts w:ascii="Times New Roman" w:hAnsi="Times New Roman"/>
        </w:rPr>
        <w:t xml:space="preserve">Сборник задач по физике для 7-9 классов общеобразовательных учреждений / </w:t>
      </w:r>
      <w:proofErr w:type="spellStart"/>
      <w:r>
        <w:rPr>
          <w:rFonts w:ascii="Times New Roman" w:hAnsi="Times New Roman"/>
        </w:rPr>
        <w:t>В.И.Лукашик</w:t>
      </w:r>
      <w:proofErr w:type="spellEnd"/>
      <w:r>
        <w:rPr>
          <w:rFonts w:ascii="Times New Roman" w:hAnsi="Times New Roman"/>
        </w:rPr>
        <w:t>, Е.В.Иванова. – М.: Просвещение,2005. –   224 с.</w:t>
      </w:r>
    </w:p>
    <w:p w:rsidR="002E2007" w:rsidRPr="00E86DB4" w:rsidRDefault="002E2007" w:rsidP="00E86DB4">
      <w:pPr>
        <w:rPr>
          <w:rFonts w:cs="Times New Roman"/>
          <w:sz w:val="22"/>
        </w:rPr>
      </w:pPr>
    </w:p>
    <w:sectPr w:rsidR="002E2007" w:rsidRPr="00E86DB4" w:rsidSect="00B46C2A">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1">
    <w:nsid w:val="00000005"/>
    <w:multiLevelType w:val="singleLevel"/>
    <w:tmpl w:val="00000005"/>
    <w:name w:val="WW8Num11"/>
    <w:lvl w:ilvl="0">
      <w:start w:val="1"/>
      <w:numFmt w:val="upperRoman"/>
      <w:lvlText w:val="%1."/>
      <w:lvlJc w:val="left"/>
      <w:pPr>
        <w:tabs>
          <w:tab w:val="num" w:pos="0"/>
        </w:tabs>
        <w:ind w:left="1080" w:hanging="720"/>
      </w:pPr>
    </w:lvl>
  </w:abstractNum>
  <w:abstractNum w:abstractNumId="2">
    <w:nsid w:val="00000008"/>
    <w:multiLevelType w:val="singleLevel"/>
    <w:tmpl w:val="00000008"/>
    <w:name w:val="WW8Num14"/>
    <w:lvl w:ilvl="0">
      <w:start w:val="1"/>
      <w:numFmt w:val="bullet"/>
      <w:lvlText w:val=""/>
      <w:lvlJc w:val="left"/>
      <w:pPr>
        <w:tabs>
          <w:tab w:val="num" w:pos="540"/>
        </w:tabs>
        <w:ind w:left="540" w:hanging="360"/>
      </w:pPr>
      <w:rPr>
        <w:rFonts w:ascii="Wingdings" w:hAnsi="Wingdings"/>
      </w:rPr>
    </w:lvl>
  </w:abstractNum>
  <w:abstractNum w:abstractNumId="3">
    <w:nsid w:val="01012B64"/>
    <w:multiLevelType w:val="multilevel"/>
    <w:tmpl w:val="B9161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4DD3B7D"/>
    <w:multiLevelType w:val="multilevel"/>
    <w:tmpl w:val="B5DE7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4F67B28"/>
    <w:multiLevelType w:val="multilevel"/>
    <w:tmpl w:val="138EA7C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0B9F122B"/>
    <w:multiLevelType w:val="hybridMultilevel"/>
    <w:tmpl w:val="559CA73A"/>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7">
    <w:nsid w:val="0F6C5068"/>
    <w:multiLevelType w:val="hybridMultilevel"/>
    <w:tmpl w:val="FB3CCC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9D95D0A"/>
    <w:multiLevelType w:val="hybridMultilevel"/>
    <w:tmpl w:val="16DC76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A06005E"/>
    <w:multiLevelType w:val="multilevel"/>
    <w:tmpl w:val="7DFCA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F34102D"/>
    <w:multiLevelType w:val="multilevel"/>
    <w:tmpl w:val="9B929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566131A"/>
    <w:multiLevelType w:val="multilevel"/>
    <w:tmpl w:val="E3524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623710B"/>
    <w:multiLevelType w:val="multilevel"/>
    <w:tmpl w:val="EF36A8E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nsid w:val="563B5EE7"/>
    <w:multiLevelType w:val="hybridMultilevel"/>
    <w:tmpl w:val="384054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C5D3664"/>
    <w:multiLevelType w:val="hybridMultilevel"/>
    <w:tmpl w:val="C0D406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EC56B20"/>
    <w:multiLevelType w:val="multilevel"/>
    <w:tmpl w:val="E20C606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nsid w:val="5FB6184F"/>
    <w:multiLevelType w:val="multilevel"/>
    <w:tmpl w:val="8DC08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10A05B8"/>
    <w:multiLevelType w:val="multilevel"/>
    <w:tmpl w:val="31E69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E4E00C0"/>
    <w:multiLevelType w:val="multilevel"/>
    <w:tmpl w:val="611E11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B6B79C1"/>
    <w:multiLevelType w:val="hybridMultilevel"/>
    <w:tmpl w:val="56F8E0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C800A76"/>
    <w:multiLevelType w:val="hybridMultilevel"/>
    <w:tmpl w:val="02360B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8"/>
  </w:num>
  <w:num w:numId="2">
    <w:abstractNumId w:val="10"/>
  </w:num>
  <w:num w:numId="3">
    <w:abstractNumId w:val="16"/>
  </w:num>
  <w:num w:numId="4">
    <w:abstractNumId w:val="9"/>
  </w:num>
  <w:num w:numId="5">
    <w:abstractNumId w:val="17"/>
  </w:num>
  <w:num w:numId="6">
    <w:abstractNumId w:val="4"/>
  </w:num>
  <w:num w:numId="7">
    <w:abstractNumId w:val="11"/>
  </w:num>
  <w:num w:numId="8">
    <w:abstractNumId w:val="3"/>
  </w:num>
  <w:num w:numId="9">
    <w:abstractNumId w:val="14"/>
  </w:num>
  <w:num w:numId="10">
    <w:abstractNumId w:val="13"/>
  </w:num>
  <w:num w:numId="11">
    <w:abstractNumId w:val="19"/>
  </w:num>
  <w:num w:numId="12">
    <w:abstractNumId w:val="8"/>
  </w:num>
  <w:num w:numId="13">
    <w:abstractNumId w:val="1"/>
  </w:num>
  <w:num w:numId="14">
    <w:abstractNumId w:val="0"/>
  </w:num>
  <w:num w:numId="15">
    <w:abstractNumId w:val="2"/>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20"/>
  </w:num>
  <w:num w:numId="19">
    <w:abstractNumId w:val="7"/>
  </w:num>
  <w:num w:numId="20">
    <w:abstractNumId w:val="15"/>
  </w:num>
  <w:num w:numId="21">
    <w:abstractNumId w:val="12"/>
  </w:num>
  <w:num w:numId="2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20"/>
  <w:displayHorizontalDrawingGridEvery w:val="2"/>
  <w:characterSpacingControl w:val="doNotCompress"/>
  <w:compat/>
  <w:rsids>
    <w:rsidRoot w:val="00543A2E"/>
    <w:rsid w:val="00035B88"/>
    <w:rsid w:val="0006055A"/>
    <w:rsid w:val="001348CD"/>
    <w:rsid w:val="0015595D"/>
    <w:rsid w:val="00171F6D"/>
    <w:rsid w:val="0017263A"/>
    <w:rsid w:val="001D43BF"/>
    <w:rsid w:val="00215287"/>
    <w:rsid w:val="00215849"/>
    <w:rsid w:val="00271E6E"/>
    <w:rsid w:val="00285F11"/>
    <w:rsid w:val="002A52AF"/>
    <w:rsid w:val="002C6F97"/>
    <w:rsid w:val="002E2007"/>
    <w:rsid w:val="00335344"/>
    <w:rsid w:val="0044088F"/>
    <w:rsid w:val="00475936"/>
    <w:rsid w:val="00543A2E"/>
    <w:rsid w:val="005623CC"/>
    <w:rsid w:val="00571FB3"/>
    <w:rsid w:val="00591726"/>
    <w:rsid w:val="005D3EED"/>
    <w:rsid w:val="00605414"/>
    <w:rsid w:val="0065650E"/>
    <w:rsid w:val="0068175F"/>
    <w:rsid w:val="00682AC1"/>
    <w:rsid w:val="00683A62"/>
    <w:rsid w:val="006D6E19"/>
    <w:rsid w:val="006E4108"/>
    <w:rsid w:val="00715545"/>
    <w:rsid w:val="007928D1"/>
    <w:rsid w:val="007E13F7"/>
    <w:rsid w:val="008223BC"/>
    <w:rsid w:val="00A178BF"/>
    <w:rsid w:val="00B10E76"/>
    <w:rsid w:val="00B46C2A"/>
    <w:rsid w:val="00BA1B28"/>
    <w:rsid w:val="00BD13A5"/>
    <w:rsid w:val="00C51A4C"/>
    <w:rsid w:val="00C644F8"/>
    <w:rsid w:val="00CF1A47"/>
    <w:rsid w:val="00D05E3D"/>
    <w:rsid w:val="00E01469"/>
    <w:rsid w:val="00E154EC"/>
    <w:rsid w:val="00E21039"/>
    <w:rsid w:val="00E42D93"/>
    <w:rsid w:val="00E5685F"/>
    <w:rsid w:val="00E86DB4"/>
    <w:rsid w:val="00E93D8C"/>
    <w:rsid w:val="00ED06C3"/>
    <w:rsid w:val="00ED3052"/>
    <w:rsid w:val="00F06344"/>
    <w:rsid w:val="00F3678F"/>
    <w:rsid w:val="00F42252"/>
    <w:rsid w:val="00F644C5"/>
    <w:rsid w:val="00FB0CE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3D8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43A2E"/>
    <w:pPr>
      <w:spacing w:before="100" w:beforeAutospacing="1" w:after="100" w:afterAutospacing="1" w:line="240" w:lineRule="auto"/>
    </w:pPr>
    <w:rPr>
      <w:rFonts w:eastAsia="Times New Roman" w:cs="Times New Roman"/>
      <w:szCs w:val="24"/>
      <w:lang w:eastAsia="ru-RU"/>
    </w:rPr>
  </w:style>
  <w:style w:type="table" w:styleId="a4">
    <w:name w:val="Table Grid"/>
    <w:basedOn w:val="a1"/>
    <w:uiPriority w:val="59"/>
    <w:rsid w:val="00F644C5"/>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No Spacing"/>
    <w:qFormat/>
    <w:rsid w:val="002E2007"/>
    <w:pPr>
      <w:suppressAutoHyphens/>
      <w:spacing w:line="240" w:lineRule="auto"/>
    </w:pPr>
    <w:rPr>
      <w:rFonts w:ascii="Calibri" w:eastAsia="Calibri" w:hAnsi="Calibri" w:cs="Times New Roman"/>
      <w:sz w:val="22"/>
      <w:lang w:eastAsia="ar-SA"/>
    </w:rPr>
  </w:style>
  <w:style w:type="paragraph" w:styleId="HTML">
    <w:name w:val="HTML Preformatted"/>
    <w:basedOn w:val="a"/>
    <w:link w:val="HTML0"/>
    <w:rsid w:val="002E20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pPr>
    <w:rPr>
      <w:rFonts w:ascii="Courier New" w:eastAsia="Times New Roman" w:hAnsi="Courier New" w:cs="Courier New"/>
      <w:sz w:val="20"/>
      <w:szCs w:val="20"/>
      <w:lang w:eastAsia="ar-SA"/>
    </w:rPr>
  </w:style>
  <w:style w:type="character" w:customStyle="1" w:styleId="HTML0">
    <w:name w:val="Стандартный HTML Знак"/>
    <w:basedOn w:val="a0"/>
    <w:link w:val="HTML"/>
    <w:rsid w:val="002E2007"/>
    <w:rPr>
      <w:rFonts w:ascii="Courier New" w:eastAsia="Times New Roman" w:hAnsi="Courier New" w:cs="Courier New"/>
      <w:sz w:val="20"/>
      <w:szCs w:val="20"/>
      <w:lang w:eastAsia="ar-SA"/>
    </w:rPr>
  </w:style>
  <w:style w:type="character" w:customStyle="1" w:styleId="c8">
    <w:name w:val="c8"/>
    <w:basedOn w:val="a0"/>
    <w:rsid w:val="00B10E76"/>
  </w:style>
  <w:style w:type="character" w:customStyle="1" w:styleId="c0">
    <w:name w:val="c0"/>
    <w:basedOn w:val="a0"/>
    <w:rsid w:val="00B10E76"/>
  </w:style>
</w:styles>
</file>

<file path=word/webSettings.xml><?xml version="1.0" encoding="utf-8"?>
<w:webSettings xmlns:r="http://schemas.openxmlformats.org/officeDocument/2006/relationships" xmlns:w="http://schemas.openxmlformats.org/wordprocessingml/2006/main">
  <w:divs>
    <w:div w:id="970986034">
      <w:bodyDiv w:val="1"/>
      <w:marLeft w:val="0"/>
      <w:marRight w:val="0"/>
      <w:marTop w:val="0"/>
      <w:marBottom w:val="0"/>
      <w:divBdr>
        <w:top w:val="none" w:sz="0" w:space="0" w:color="auto"/>
        <w:left w:val="none" w:sz="0" w:space="0" w:color="auto"/>
        <w:bottom w:val="none" w:sz="0" w:space="0" w:color="auto"/>
        <w:right w:val="none" w:sz="0" w:space="0" w:color="auto"/>
      </w:divBdr>
    </w:div>
    <w:div w:id="1410275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572</TotalTime>
  <Pages>10</Pages>
  <Words>3685</Words>
  <Characters>21006</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Komolova_SA-ПК</dc:creator>
  <cp:lastModifiedBy>Komolova_SA-ПК</cp:lastModifiedBy>
  <cp:revision>37</cp:revision>
  <cp:lastPrinted>2021-11-07T17:36:00Z</cp:lastPrinted>
  <dcterms:created xsi:type="dcterms:W3CDTF">2017-09-06T18:50:00Z</dcterms:created>
  <dcterms:modified xsi:type="dcterms:W3CDTF">2021-11-14T18:16:00Z</dcterms:modified>
</cp:coreProperties>
</file>