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A1" w:rsidRDefault="009820A1" w:rsidP="009820A1">
      <w:pPr>
        <w:keepNext/>
        <w:keepLines/>
        <w:widowControl w:val="0"/>
        <w:suppressAutoHyphens w:val="0"/>
        <w:spacing w:after="240" w:line="317" w:lineRule="exact"/>
        <w:ind w:left="238"/>
        <w:jc w:val="center"/>
        <w:outlineLvl w:val="2"/>
        <w:rPr>
          <w:rFonts w:ascii="Times New Roman" w:hAnsi="Times New Roman"/>
          <w:bCs/>
          <w:sz w:val="27"/>
          <w:szCs w:val="27"/>
          <w:lang w:eastAsia="en-US"/>
        </w:rPr>
      </w:pPr>
      <w:r>
        <w:rPr>
          <w:rFonts w:ascii="Times New Roman" w:hAnsi="Times New Roman"/>
          <w:bCs/>
          <w:sz w:val="27"/>
          <w:szCs w:val="27"/>
          <w:lang w:eastAsia="en-US"/>
        </w:rPr>
        <w:t xml:space="preserve">     </w:t>
      </w:r>
      <w:bookmarkStart w:id="0" w:name="bookmark0"/>
      <w:r>
        <w:rPr>
          <w:rFonts w:ascii="Times New Roman" w:hAnsi="Times New Roman"/>
          <w:bCs/>
          <w:sz w:val="27"/>
          <w:szCs w:val="27"/>
          <w:lang w:eastAsia="en-US"/>
        </w:rPr>
        <w:t xml:space="preserve">Муниципальное образовательное учреждение </w:t>
      </w:r>
    </w:p>
    <w:p w:rsidR="009820A1" w:rsidRDefault="009820A1" w:rsidP="009820A1">
      <w:pPr>
        <w:keepNext/>
        <w:keepLines/>
        <w:widowControl w:val="0"/>
        <w:suppressAutoHyphens w:val="0"/>
        <w:spacing w:after="240" w:line="317" w:lineRule="exact"/>
        <w:ind w:left="238"/>
        <w:jc w:val="center"/>
        <w:outlineLvl w:val="2"/>
        <w:rPr>
          <w:rFonts w:ascii="Times New Roman" w:hAnsi="Times New Roman"/>
          <w:bCs/>
          <w:sz w:val="27"/>
          <w:szCs w:val="27"/>
          <w:lang w:eastAsia="en-US"/>
        </w:rPr>
      </w:pPr>
      <w:r>
        <w:rPr>
          <w:rFonts w:ascii="Times New Roman" w:hAnsi="Times New Roman"/>
          <w:bCs/>
          <w:sz w:val="27"/>
          <w:szCs w:val="27"/>
          <w:lang w:eastAsia="en-US"/>
        </w:rPr>
        <w:t xml:space="preserve">Хмельниковская </w:t>
      </w:r>
    </w:p>
    <w:p w:rsidR="009820A1" w:rsidRDefault="009820A1" w:rsidP="009820A1">
      <w:pPr>
        <w:keepNext/>
        <w:keepLines/>
        <w:widowControl w:val="0"/>
        <w:suppressAutoHyphens w:val="0"/>
        <w:spacing w:after="240" w:line="317" w:lineRule="exact"/>
        <w:ind w:left="238"/>
        <w:jc w:val="center"/>
        <w:outlineLvl w:val="2"/>
        <w:rPr>
          <w:rFonts w:ascii="Times New Roman" w:hAnsi="Times New Roman"/>
          <w:bCs/>
          <w:sz w:val="27"/>
          <w:szCs w:val="27"/>
          <w:lang w:eastAsia="en-US"/>
        </w:rPr>
      </w:pPr>
      <w:r>
        <w:rPr>
          <w:rFonts w:ascii="Times New Roman" w:hAnsi="Times New Roman"/>
          <w:bCs/>
          <w:sz w:val="27"/>
          <w:szCs w:val="27"/>
          <w:lang w:eastAsia="en-US"/>
        </w:rPr>
        <w:t>средняя общеобразовательная школа</w:t>
      </w:r>
      <w:bookmarkEnd w:id="0"/>
    </w:p>
    <w:p w:rsidR="009820A1" w:rsidRDefault="009820A1" w:rsidP="009820A1">
      <w:pPr>
        <w:keepNext/>
        <w:keepLines/>
        <w:widowControl w:val="0"/>
        <w:suppressAutoHyphens w:val="0"/>
        <w:spacing w:after="240" w:line="317" w:lineRule="exact"/>
        <w:ind w:left="238"/>
        <w:jc w:val="center"/>
        <w:outlineLvl w:val="2"/>
        <w:rPr>
          <w:rFonts w:ascii="Times New Roman" w:hAnsi="Times New Roman"/>
          <w:bCs/>
          <w:sz w:val="27"/>
          <w:szCs w:val="27"/>
          <w:lang w:eastAsia="en-US"/>
        </w:rPr>
      </w:pPr>
    </w:p>
    <w:p w:rsidR="009820A1" w:rsidRDefault="009820A1" w:rsidP="009820A1">
      <w:pPr>
        <w:keepNext/>
        <w:keepLines/>
        <w:widowControl w:val="0"/>
        <w:suppressAutoHyphens w:val="0"/>
        <w:spacing w:after="240" w:line="317" w:lineRule="exact"/>
        <w:ind w:left="238"/>
        <w:jc w:val="center"/>
        <w:outlineLvl w:val="2"/>
        <w:rPr>
          <w:rFonts w:ascii="Times New Roman" w:hAnsi="Times New Roman"/>
          <w:bCs/>
          <w:sz w:val="27"/>
          <w:szCs w:val="27"/>
          <w:lang w:eastAsia="en-US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3208"/>
        <w:gridCol w:w="3249"/>
      </w:tblGrid>
      <w:tr w:rsidR="009820A1">
        <w:trPr>
          <w:trHeight w:val="1492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>
            <w:pPr>
              <w:widowControl w:val="0"/>
              <w:suppressAutoHyphens w:val="0"/>
              <w:spacing w:after="360" w:line="23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«Согласовано»</w:t>
            </w:r>
          </w:p>
          <w:p w:rsidR="009820A1" w:rsidRDefault="009820A1">
            <w:pPr>
              <w:widowControl w:val="0"/>
              <w:suppressAutoHyphens w:val="0"/>
              <w:spacing w:before="360" w:after="60" w:line="230" w:lineRule="exact"/>
              <w:ind w:left="12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Руководитель МО</w:t>
            </w:r>
          </w:p>
          <w:p w:rsidR="009820A1" w:rsidRDefault="009820A1">
            <w:pPr>
              <w:keepNext/>
              <w:keepLines/>
              <w:widowControl w:val="0"/>
              <w:suppressAutoHyphens w:val="0"/>
              <w:spacing w:after="837" w:line="317" w:lineRule="exac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/Зеткина Г. Н./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>
            <w:pPr>
              <w:widowControl w:val="0"/>
              <w:suppressAutoHyphens w:val="0"/>
              <w:spacing w:after="360" w:line="23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«Согласовано»</w:t>
            </w:r>
          </w:p>
          <w:p w:rsidR="009820A1" w:rsidRDefault="009820A1">
            <w:pPr>
              <w:widowControl w:val="0"/>
              <w:suppressAutoHyphens w:val="0"/>
              <w:spacing w:before="360" w:after="0" w:line="274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Заместитель директора по УВР</w:t>
            </w:r>
          </w:p>
          <w:p w:rsidR="009820A1" w:rsidRDefault="009820A1">
            <w:pPr>
              <w:keepNext/>
              <w:keepLines/>
              <w:widowControl w:val="0"/>
              <w:suppressAutoHyphens w:val="0"/>
              <w:spacing w:after="837" w:line="317" w:lineRule="exac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/Зеткина Г.Н./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>
            <w:pPr>
              <w:widowControl w:val="0"/>
              <w:suppressAutoHyphens w:val="0"/>
              <w:spacing w:after="0" w:line="23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«Утверждаю»</w:t>
            </w:r>
          </w:p>
          <w:p w:rsidR="009820A1" w:rsidRDefault="009820A1">
            <w:pPr>
              <w:keepNext/>
              <w:keepLines/>
              <w:widowControl w:val="0"/>
              <w:suppressAutoHyphens w:val="0"/>
              <w:spacing w:after="0" w:line="317" w:lineRule="exact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Директор МОУ Хмельниковская СОШ</w:t>
            </w:r>
          </w:p>
          <w:p w:rsidR="009820A1" w:rsidRDefault="009820A1">
            <w:pPr>
              <w:keepNext/>
              <w:keepLines/>
              <w:widowControl w:val="0"/>
              <w:suppressAutoHyphens w:val="0"/>
              <w:spacing w:after="0" w:line="317" w:lineRule="exac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/Мироненко Т. В./</w:t>
            </w:r>
          </w:p>
        </w:tc>
      </w:tr>
      <w:tr w:rsidR="009820A1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>
            <w:pPr>
              <w:widowControl w:val="0"/>
              <w:suppressAutoHyphens w:val="0"/>
              <w:spacing w:after="360" w:line="230" w:lineRule="exact"/>
              <w:ind w:left="42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(подпись)</w:t>
            </w:r>
          </w:p>
          <w:p w:rsidR="009820A1" w:rsidRDefault="009820A1" w:rsidP="009820A1">
            <w:pPr>
              <w:keepNext/>
              <w:keepLines/>
              <w:widowControl w:val="0"/>
              <w:suppressAutoHyphens w:val="0"/>
              <w:spacing w:after="0" w:line="317" w:lineRule="exact"/>
              <w:jc w:val="center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Прот</w:t>
            </w:r>
            <w:r w:rsidR="007F76BE"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окол №     от «   » августа 2019</w:t>
            </w:r>
            <w:r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A1" w:rsidRDefault="009820A1">
            <w:pPr>
              <w:widowControl w:val="0"/>
              <w:suppressAutoHyphens w:val="0"/>
              <w:spacing w:after="0" w:line="230" w:lineRule="exact"/>
              <w:ind w:left="20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(подпись)</w:t>
            </w:r>
          </w:p>
          <w:p w:rsidR="009820A1" w:rsidRDefault="009820A1">
            <w:pPr>
              <w:keepNext/>
              <w:keepLines/>
              <w:widowControl w:val="0"/>
              <w:suppressAutoHyphens w:val="0"/>
              <w:spacing w:after="0" w:line="317" w:lineRule="exact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9820A1" w:rsidRDefault="007F76BE" w:rsidP="009820A1">
            <w:pPr>
              <w:keepNext/>
              <w:keepLines/>
              <w:widowControl w:val="0"/>
              <w:suppressAutoHyphens w:val="0"/>
              <w:spacing w:after="0" w:line="317" w:lineRule="exact"/>
              <w:jc w:val="center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«    » августа 2019 </w:t>
            </w:r>
            <w:r w:rsidR="009820A1"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A1" w:rsidRDefault="009820A1">
            <w:pPr>
              <w:widowControl w:val="0"/>
              <w:suppressAutoHyphens w:val="0"/>
              <w:spacing w:after="0" w:line="278" w:lineRule="exact"/>
              <w:ind w:left="1440" w:hanging="120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(подпись)</w:t>
            </w:r>
          </w:p>
          <w:p w:rsidR="009820A1" w:rsidRDefault="009820A1">
            <w:pPr>
              <w:keepNext/>
              <w:keepLines/>
              <w:widowControl w:val="0"/>
              <w:suppressAutoHyphens w:val="0"/>
              <w:spacing w:after="0" w:line="317" w:lineRule="exact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9820A1" w:rsidRDefault="009820A1" w:rsidP="009820A1">
            <w:pPr>
              <w:keepNext/>
              <w:keepLines/>
              <w:widowControl w:val="0"/>
              <w:suppressAutoHyphens w:val="0"/>
              <w:spacing w:after="0" w:line="317" w:lineRule="exact"/>
              <w:jc w:val="center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Приказ по</w:t>
            </w:r>
            <w:r w:rsidR="007F76BE"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школе №   от «   » августа 2019</w:t>
            </w:r>
            <w:r>
              <w:rPr>
                <w:rFonts w:ascii="Times New Roman" w:hAnsi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г.</w:t>
            </w:r>
          </w:p>
        </w:tc>
      </w:tr>
    </w:tbl>
    <w:p w:rsidR="009820A1" w:rsidRDefault="009820A1" w:rsidP="009820A1">
      <w:pPr>
        <w:widowControl w:val="0"/>
        <w:suppressAutoHyphens w:val="0"/>
        <w:spacing w:line="240" w:lineRule="auto"/>
        <w:rPr>
          <w:rFonts w:ascii="Courier New" w:eastAsia="Courier New" w:hAnsi="Courier New" w:cs="Courier New"/>
          <w:b/>
          <w:bCs/>
          <w:color w:val="4F81BD"/>
          <w:sz w:val="18"/>
          <w:szCs w:val="18"/>
          <w:lang w:eastAsia="ru-RU"/>
        </w:rPr>
      </w:pPr>
      <w:bookmarkStart w:id="1" w:name="bookmark1"/>
    </w:p>
    <w:p w:rsidR="009820A1" w:rsidRDefault="009820A1" w:rsidP="009820A1">
      <w:pPr>
        <w:widowControl w:val="0"/>
        <w:suppressAutoHyphens w:val="0"/>
        <w:spacing w:line="240" w:lineRule="auto"/>
        <w:rPr>
          <w:rFonts w:ascii="Courier New" w:eastAsia="Courier New" w:hAnsi="Courier New" w:cs="Courier New"/>
          <w:b/>
          <w:bCs/>
          <w:color w:val="4F81BD"/>
          <w:sz w:val="18"/>
          <w:szCs w:val="18"/>
          <w:lang w:eastAsia="ru-RU"/>
        </w:rPr>
      </w:pPr>
    </w:p>
    <w:p w:rsidR="009820A1" w:rsidRDefault="009820A1" w:rsidP="009820A1">
      <w:pPr>
        <w:widowControl w:val="0"/>
        <w:suppressAutoHyphens w:val="0"/>
        <w:spacing w:line="240" w:lineRule="auto"/>
        <w:rPr>
          <w:rFonts w:ascii="Courier New" w:eastAsia="Courier New" w:hAnsi="Courier New" w:cs="Courier New"/>
          <w:b/>
          <w:bCs/>
          <w:color w:val="4F81BD"/>
          <w:sz w:val="18"/>
          <w:szCs w:val="18"/>
          <w:lang w:eastAsia="ru-RU"/>
        </w:rPr>
      </w:pPr>
    </w:p>
    <w:p w:rsidR="009820A1" w:rsidRDefault="009820A1" w:rsidP="009820A1">
      <w:pPr>
        <w:widowControl w:val="0"/>
        <w:suppressAutoHyphens w:val="0"/>
        <w:spacing w:line="240" w:lineRule="auto"/>
        <w:jc w:val="center"/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/>
        </w:rPr>
      </w:pPr>
    </w:p>
    <w:p w:rsidR="009820A1" w:rsidRDefault="009820A1" w:rsidP="009820A1">
      <w:pPr>
        <w:widowControl w:val="0"/>
        <w:suppressAutoHyphens w:val="0"/>
        <w:spacing w:line="240" w:lineRule="auto"/>
        <w:jc w:val="center"/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/>
        </w:rPr>
        <w:t xml:space="preserve">Рабочая программа по внеурочной деятельности «Конструирование» </w:t>
      </w:r>
      <w:proofErr w:type="spellStart"/>
      <w:r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/>
        </w:rPr>
        <w:t>общеинтеллектуального</w:t>
      </w:r>
      <w:proofErr w:type="spellEnd"/>
      <w:r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/>
        </w:rPr>
        <w:t xml:space="preserve"> направления для </w:t>
      </w:r>
      <w:r w:rsidR="007F76BE"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/>
        </w:rPr>
        <w:t>1-4</w:t>
      </w:r>
      <w:r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/>
        </w:rPr>
        <w:t xml:space="preserve"> классов</w:t>
      </w:r>
    </w:p>
    <w:p w:rsidR="009820A1" w:rsidRDefault="009820A1" w:rsidP="009820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0A1" w:rsidRDefault="009820A1" w:rsidP="009820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0A1" w:rsidRDefault="009820A1" w:rsidP="009820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0A1" w:rsidRDefault="009820A1" w:rsidP="009820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0A1" w:rsidRDefault="009820A1" w:rsidP="009820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0A1" w:rsidRDefault="009820A1" w:rsidP="004A30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Ковалева Е.Н.</w:t>
      </w:r>
    </w:p>
    <w:p w:rsidR="009820A1" w:rsidRDefault="009820A1" w:rsidP="009820A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820A1" w:rsidRDefault="009820A1" w:rsidP="009820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20A1" w:rsidRDefault="009820A1" w:rsidP="009820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30D1" w:rsidRDefault="004A30D1" w:rsidP="009820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30D1" w:rsidRDefault="004A30D1" w:rsidP="009820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20A1" w:rsidRDefault="007F76BE" w:rsidP="009820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2019-2020</w:t>
      </w:r>
      <w:r w:rsidR="009820A1">
        <w:rPr>
          <w:rFonts w:ascii="Times New Roman" w:hAnsi="Times New Roman"/>
          <w:b/>
          <w:sz w:val="28"/>
          <w:szCs w:val="28"/>
        </w:rPr>
        <w:t xml:space="preserve"> уч. год.</w:t>
      </w:r>
      <w:bookmarkEnd w:id="1"/>
    </w:p>
    <w:p w:rsidR="009820A1" w:rsidRDefault="009820A1" w:rsidP="00CC7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20A1" w:rsidRDefault="009820A1" w:rsidP="00CC77F6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Пояснительная записка</w:t>
      </w:r>
    </w:p>
    <w:p w:rsidR="009820A1" w:rsidRDefault="009820A1" w:rsidP="00CC77F6">
      <w:pPr>
        <w:pStyle w:val="Default"/>
        <w:jc w:val="both"/>
        <w:rPr>
          <w:rFonts w:ascii="Times New Roman" w:hAnsi="Times New Roman" w:cs="Times New Roman"/>
        </w:rPr>
      </w:pPr>
    </w:p>
    <w:p w:rsidR="009820A1" w:rsidRDefault="009820A1" w:rsidP="00CC77F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курса внеурочной деятельности «Конструирование» разработана для занятий с учащимися 1</w:t>
      </w:r>
      <w:r w:rsidR="007F76B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4 классов в соответствии с требованиями ФГОС начального общего образования второго поколения, авторской программы </w:t>
      </w:r>
      <w:proofErr w:type="spellStart"/>
      <w:r>
        <w:rPr>
          <w:rFonts w:ascii="Times New Roman" w:hAnsi="Times New Roman" w:cs="Times New Roman"/>
        </w:rPr>
        <w:t>Просняковой</w:t>
      </w:r>
      <w:proofErr w:type="spellEnd"/>
      <w:r>
        <w:rPr>
          <w:rFonts w:ascii="Times New Roman" w:hAnsi="Times New Roman" w:cs="Times New Roman"/>
        </w:rPr>
        <w:t xml:space="preserve"> Т.Н. «Художественное творчество».</w:t>
      </w:r>
    </w:p>
    <w:p w:rsidR="009820A1" w:rsidRDefault="009820A1" w:rsidP="00CC77F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 своего и других народов, уважительного отношения к труду. </w:t>
      </w:r>
    </w:p>
    <w:p w:rsidR="009820A1" w:rsidRDefault="009820A1" w:rsidP="00CC77F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Методологическая основа в достижении целевых ориентиров – реализация системно-</w:t>
      </w:r>
      <w:proofErr w:type="spellStart"/>
      <w:r>
        <w:rPr>
          <w:rFonts w:ascii="Times New Roman" w:hAnsi="Times New Roman" w:cs="Times New Roman"/>
        </w:rPr>
        <w:t>деятельностного</w:t>
      </w:r>
      <w:proofErr w:type="spellEnd"/>
      <w:r>
        <w:rPr>
          <w:rFonts w:ascii="Times New Roman" w:hAnsi="Times New Roman" w:cs="Times New Roman"/>
        </w:rPr>
        <w:t xml:space="preserve"> подхода в начальном обучении, предполагающая активизацию познавательной, художественно-эстетической деятельности каждого учащегося с учетом его возрастных особенностей, индивидуальных потребностей и возможностей. Занятия художественной практической деятельностью решают не только задачи художественного воспитания, но и более масштабные – развивают интеллектуально-творческий потенциал ребенка.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 </w:t>
      </w:r>
    </w:p>
    <w:p w:rsidR="009820A1" w:rsidRDefault="009820A1" w:rsidP="00CC77F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Важное направление в содержании программы «Конструирование» уделяется духовно-нравственному воспитанию младшего школьника. На уровне предметного содержания создаются условия для воспитания: </w:t>
      </w:r>
    </w:p>
    <w:p w:rsidR="009820A1" w:rsidRDefault="009820A1" w:rsidP="00CC77F6">
      <w:pPr>
        <w:pStyle w:val="Default"/>
        <w:jc w:val="both"/>
        <w:rPr>
          <w:rFonts w:ascii="Times New Roman" w:hAnsi="Times New Roman" w:cs="Times New Roman"/>
        </w:rPr>
      </w:pPr>
    </w:p>
    <w:p w:rsidR="009820A1" w:rsidRDefault="009820A1" w:rsidP="00CC77F6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патриотизма: через активное познание истории материальной культуры и традиций своего и других народов;</w:t>
      </w:r>
    </w:p>
    <w:p w:rsidR="009820A1" w:rsidRDefault="009820A1" w:rsidP="00CC77F6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трудолюбия, творческого отношения к учению, труду, жизни (привитие детям уважительного отношения к труду, трудовых навыков и умений самостоятельного конструирования и моделирования изделий, навыков творческого оформления результатов своего труда и др.); </w:t>
      </w:r>
    </w:p>
    <w:p w:rsidR="009820A1" w:rsidRDefault="009820A1" w:rsidP="00CC77F6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ценностного отношения к прекрасному, формирования представлений об эстетических ценностях (знакомство обучающихся с художественно-ценными примерами материального мира, восприятие красоты природы, эстетическая выразительность предметов рукотворного мира, эстетика труда, эстетика трудовых отношений в процессе выполнения коллективных художественных проектов); </w:t>
      </w:r>
    </w:p>
    <w:p w:rsidR="009820A1" w:rsidRDefault="009820A1" w:rsidP="00CC77F6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ценностного отношения к природе, окружающей среде (создание из различного материала образов картин природы, животных, бережное отношение к окружающей среде в процессе работы с природным материалом и др.); </w:t>
      </w:r>
    </w:p>
    <w:p w:rsidR="009820A1" w:rsidRDefault="009820A1" w:rsidP="00CC77F6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ценностного отношения к здоровью (освоение приемов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 и т.д.). </w:t>
      </w:r>
    </w:p>
    <w:p w:rsidR="009820A1" w:rsidRDefault="009820A1" w:rsidP="00CC77F6">
      <w:pPr>
        <w:pStyle w:val="Default"/>
        <w:jc w:val="both"/>
        <w:rPr>
          <w:rFonts w:ascii="Times New Roman" w:hAnsi="Times New Roman" w:cs="Times New Roman"/>
        </w:rPr>
      </w:pP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</w:t>
      </w:r>
      <w:r>
        <w:rPr>
          <w:rFonts w:ascii="Times New Roman" w:hAnsi="Times New Roman" w:cs="Times New Roman"/>
        </w:rPr>
        <w:lastRenderedPageBreak/>
        <w:t xml:space="preserve">программа «Конструирование» выделяет и другие приоритетные направления, среди которых: </w:t>
      </w:r>
    </w:p>
    <w:p w:rsidR="009820A1" w:rsidRDefault="009820A1" w:rsidP="00CC77F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интеграция предметных областей в формировании целостной картины мира и развитии универсальных учебных действий; </w:t>
      </w:r>
    </w:p>
    <w:p w:rsidR="009820A1" w:rsidRDefault="009820A1" w:rsidP="00CC77F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формирование информационной грамотности современного школьника; </w:t>
      </w:r>
    </w:p>
    <w:p w:rsidR="009820A1" w:rsidRDefault="009820A1" w:rsidP="00CC77F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развитие коммуникативной компетентности; </w:t>
      </w:r>
    </w:p>
    <w:p w:rsidR="009820A1" w:rsidRDefault="009820A1" w:rsidP="00CC77F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9820A1" w:rsidRDefault="009820A1" w:rsidP="00CC77F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9820A1" w:rsidRDefault="009820A1" w:rsidP="00CC77F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содержательные линии программы направлены на личностное развитие учащихся, воспитание у них интереса к различным видам деятельности, получение и развитие определенных профессиональных навыков. Программа дает возможность ребенку как мо</w:t>
      </w:r>
      <w:r w:rsidR="00CC77F6">
        <w:rPr>
          <w:rFonts w:ascii="Times New Roman" w:hAnsi="Times New Roman" w:cs="Times New Roman"/>
        </w:rPr>
        <w:t>жно более полно представить</w:t>
      </w:r>
      <w:r>
        <w:rPr>
          <w:rFonts w:ascii="Times New Roman" w:hAnsi="Times New Roman" w:cs="Times New Roman"/>
        </w:rPr>
        <w:t xml:space="preserve"> место, роль, значение и применение материала в окружающей жизни. </w:t>
      </w: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Связь прикладного творчества, осуществляемого во внеурочное время, с содержанием обучения по другим предметам обогащает занятия художественным трудом и повышает заинтересованность учащихся. Поэтому программой предусматриваются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мира). </w:t>
      </w: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Системно-</w:t>
      </w:r>
      <w:proofErr w:type="spellStart"/>
      <w:r>
        <w:rPr>
          <w:rFonts w:ascii="Times New Roman" w:hAnsi="Times New Roman" w:cs="Times New Roman"/>
        </w:rPr>
        <w:t>деятельностный</w:t>
      </w:r>
      <w:proofErr w:type="spellEnd"/>
      <w:r>
        <w:rPr>
          <w:rFonts w:ascii="Times New Roman" w:hAnsi="Times New Roman" w:cs="Times New Roman"/>
        </w:rPr>
        <w:t xml:space="preserve"> и личностный подходы в начальном обучении предполагают активизацию познавательной деятельности каждого учащегося с учетом его возрастных и индивидуальных особенностей. Исходя из этого, программа «Конструирование» предусматривает большое количество развивающих заданий поискового и творческого характера. Раскрытие личностного потенциала младшего школьника реализуется путём индивидуализации учебных заданий. Ученик всегда имеет возможность принять самостоятельное решение о выборе задания, исходя из степени его сложности. Он может заменить предлагаемые материалы и инструменты на другие, с аналогичными свойствами и качествами. Содержание программы нацелено на активизацию художественно-эстетической, познавательной деятельности каждого учащегося с учетом его возрастных особенностей, индивидуальных потребностей и возможностей, формирование мотивации детей к труду, к активной деятельности на уроке и во внеурочное время. </w:t>
      </w: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программе уделяется большое внимание формированию информационной грамотности на основе разумного использования развивающего потенциала информационной среды образовательного учреждения и возможностей современного школьника. Передача учебной информации производится различными способами (рисунки, схемы, выкройки, чертежи, условные обозначения). Включены задания, направленные на активный поиск новой информации – в книгах, словарях, справочниках. Развитие коммуникативной компетентности происходит посредством приобретения опыта коллективного взаимодействия, формирования умения участвовать в учебном диалоге, развития рефлексии как важнейшего качества, определяющего социальную роль ребенка. Программа курса предусматривает задания, предлагающие разные виды коллективного взаимодействия: работа в парах, работа в малых группах, коллективный творческий проект, инсценировки, презентации своих работ, коллективные игры и праздники. </w:t>
      </w: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Социализирующую функцию учебно-методических и информационных ресурсов образования обеспечивает ориентация содержания занятий на жизненные потребности детей. </w:t>
      </w:r>
    </w:p>
    <w:p w:rsidR="009820A1" w:rsidRDefault="009820A1" w:rsidP="00CC77F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ребёнка формируются умения ориентироваться в окружающем мире и адекватно реагировать на жизненные ситуации. Значительное внимание должно уделяться повышению мотивации. Ведь настоящий процесс художественного творчества невозможно представить без особого эмоционального фона, без состояния вдохновения, желания творить. В таком состоянии легче усваиваются навыки и приемы, активизируются фантазия и изобретательность. Произведения, возникающие в этот момент в руках детей, невозможно сравнить с результатом рутинной работы. </w:t>
      </w: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того чтобы вызвать у ребят устойчивое желание работать над данной поделкой, учебные пособия дополнены разного рода информационным содержанием для того чтобы расширять представления об изображаемых объектах, анализировать целевое назначение поделки. </w:t>
      </w: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Существенную помощь в достижении поставленных задач окажет методически грамотно построенная работа с учебными пособиями. </w:t>
      </w: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первом этапе формируется деятельность наблюдения. Ребенок анализирует изображение поделки, пытается понять, как она выполнена, из каких материалов. Далее он должен определить основные этапы работы и их последовательность, обучаясь при этом навыкам самостоятельного планирования своих действий. В большинстве случаев основные этапы работы показаны в пособиях в виде схем и рисунков. Однако дети имеют возможность предлагать свои варианты, пытаться усовершенствовать приёмы и методы, учиться применять их на других материалах. </w:t>
      </w: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Следует помнить, что задача занятия — освоение нового технологического приема или комбинация ранее известных приемов, а не точное повторение поделки, предложенной в пособии. Такой подход позволяет оптимально учитывать возможности каждого учащегося, поскольку допускаются </w:t>
      </w:r>
      <w:r w:rsidR="00CC77F6">
        <w:rPr>
          <w:rFonts w:ascii="Times New Roman" w:hAnsi="Times New Roman" w:cs="Times New Roman"/>
        </w:rPr>
        <w:t>варианты,</w:t>
      </w:r>
      <w:r>
        <w:rPr>
          <w:rFonts w:ascii="Times New Roman" w:hAnsi="Times New Roman" w:cs="Times New Roman"/>
        </w:rPr>
        <w:t xml:space="preserve"> как упрощения, так и усложнения задания. </w:t>
      </w:r>
    </w:p>
    <w:p w:rsidR="009820A1" w:rsidRPr="00CC77F6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</w:rPr>
        <w:sectPr w:rsidR="009820A1" w:rsidRPr="00CC77F6">
          <w:pgSz w:w="12240" w:h="15840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</w:rPr>
        <w:t>Дети могут изготавливать изделия, повторяя образец, внося в него частичные изменения или реализуя собственный замысел. Следует организовывать работу по поиску альтернативных возможностей, подбирать другие материалы, вместо</w:t>
      </w:r>
    </w:p>
    <w:p w:rsidR="009820A1" w:rsidRDefault="009820A1" w:rsidP="00CC77F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заданных, анализируя при этом существенные и несущественные признаки для данной работы. </w:t>
      </w:r>
    </w:p>
    <w:p w:rsidR="009820A1" w:rsidRDefault="009820A1" w:rsidP="00CC77F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Многие задания предполагают разные виды коллективного взаимодействия: работа в парах, работа в малых группах и больших группах, коллективный творческий проект, инсценировки, коллективные игры и праздники. </w:t>
      </w:r>
    </w:p>
    <w:p w:rsidR="009820A1" w:rsidRDefault="009820A1" w:rsidP="00CC77F6">
      <w:pPr>
        <w:pStyle w:val="Default"/>
        <w:jc w:val="both"/>
        <w:rPr>
          <w:rFonts w:ascii="Times New Roman" w:hAnsi="Times New Roman" w:cs="Times New Roman"/>
        </w:rPr>
      </w:pP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Планируемые результаты освоения обучающимися программы курса «Конструирование» </w:t>
      </w: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Личностные универсальные учебные действия </w:t>
      </w: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У обучающегося будут сформированы: </w:t>
      </w:r>
    </w:p>
    <w:p w:rsidR="009820A1" w:rsidRDefault="009820A1" w:rsidP="00CC77F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широкая мотивационная основа художественно-творческой деятельности, включающая социальные, учебно-познавательные и внешние мотивы; </w:t>
      </w:r>
    </w:p>
    <w:p w:rsidR="009820A1" w:rsidRDefault="009820A1" w:rsidP="00CC77F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интерес к новым видам прикладного творчества, к новым способам самовыражения; </w:t>
      </w:r>
    </w:p>
    <w:p w:rsidR="009820A1" w:rsidRDefault="009820A1" w:rsidP="00CC77F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устойчивый познавательный интерес к новым способам исследования технологий и материалов; </w:t>
      </w:r>
    </w:p>
    <w:p w:rsidR="009820A1" w:rsidRDefault="009820A1" w:rsidP="00CC77F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 адекватное понимание причин успешности/</w:t>
      </w:r>
      <w:proofErr w:type="spellStart"/>
      <w:r>
        <w:rPr>
          <w:rFonts w:ascii="Times New Roman" w:hAnsi="Times New Roman" w:cs="Times New Roman"/>
        </w:rPr>
        <w:t>неуспешности</w:t>
      </w:r>
      <w:proofErr w:type="spellEnd"/>
      <w:r>
        <w:rPr>
          <w:rFonts w:ascii="Times New Roman" w:hAnsi="Times New Roman" w:cs="Times New Roman"/>
        </w:rPr>
        <w:t xml:space="preserve"> творческой деятельности. </w:t>
      </w: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Обучающийся получит возможность для формирования: </w:t>
      </w:r>
    </w:p>
    <w:p w:rsidR="009820A1" w:rsidRDefault="009820A1" w:rsidP="00CC77F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внутренней позиции обучающегося на уровне понимания необходимости творческой деятельности, как одного из средств самовыражения в социальной жизни; </w:t>
      </w:r>
    </w:p>
    <w:p w:rsidR="009820A1" w:rsidRDefault="009820A1" w:rsidP="00CC77F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выраженной познавательной мотивации; </w:t>
      </w:r>
    </w:p>
    <w:p w:rsidR="009820A1" w:rsidRDefault="009820A1" w:rsidP="00CC77F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устойчивого интереса к новым способам познания; </w:t>
      </w:r>
    </w:p>
    <w:p w:rsidR="009820A1" w:rsidRDefault="009820A1" w:rsidP="00CC77F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адекватного понимания причин успешности/</w:t>
      </w:r>
      <w:proofErr w:type="spellStart"/>
      <w:r>
        <w:rPr>
          <w:rFonts w:ascii="Times New Roman" w:hAnsi="Times New Roman" w:cs="Times New Roman"/>
        </w:rPr>
        <w:t>неуспешности</w:t>
      </w:r>
      <w:proofErr w:type="spellEnd"/>
      <w:r>
        <w:rPr>
          <w:rFonts w:ascii="Times New Roman" w:hAnsi="Times New Roman" w:cs="Times New Roman"/>
        </w:rPr>
        <w:t xml:space="preserve"> творческой деятельности. </w:t>
      </w: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Регулятивные универсальные учебные действия </w:t>
      </w: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Обучающийся научится: </w:t>
      </w:r>
    </w:p>
    <w:p w:rsidR="009820A1" w:rsidRDefault="009820A1" w:rsidP="00CC77F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принимать и сохранять учебно-творческую задачу; </w:t>
      </w:r>
    </w:p>
    <w:p w:rsidR="009820A1" w:rsidRDefault="009820A1" w:rsidP="00CC77F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учитывать выделенные в пособиях этапы работы; </w:t>
      </w:r>
    </w:p>
    <w:p w:rsidR="009820A1" w:rsidRDefault="009820A1" w:rsidP="00CC77F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планировать свои действия; </w:t>
      </w:r>
    </w:p>
    <w:p w:rsidR="009820A1" w:rsidRDefault="009820A1" w:rsidP="00CC77F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осуществлять итоговый и пошаговый контроль; </w:t>
      </w:r>
    </w:p>
    <w:p w:rsidR="009820A1" w:rsidRDefault="009820A1" w:rsidP="00CC77F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адекватно воспринимать оценку учителя; </w:t>
      </w:r>
    </w:p>
    <w:p w:rsidR="009820A1" w:rsidRDefault="009820A1" w:rsidP="00CC77F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различать способ и результат действия; </w:t>
      </w:r>
    </w:p>
    <w:p w:rsidR="009820A1" w:rsidRDefault="009820A1" w:rsidP="00CC77F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вносить коррективы в действия на основе их оценки и учета сделанных ошибок; </w:t>
      </w:r>
    </w:p>
    <w:p w:rsidR="009820A1" w:rsidRDefault="009820A1" w:rsidP="00CC77F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выполнять учебные действия в материале, речи, в уме. </w:t>
      </w: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Обучающийся получит возможность научиться: </w:t>
      </w:r>
    </w:p>
    <w:p w:rsidR="009820A1" w:rsidRDefault="009820A1" w:rsidP="00CC77F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проявлять познавательную инициативу; </w:t>
      </w:r>
    </w:p>
    <w:p w:rsidR="009820A1" w:rsidRDefault="009820A1" w:rsidP="00CC77F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самостоятельно учитывать выделенные учителем ориентиры действия в незнакомом материале; </w:t>
      </w:r>
    </w:p>
    <w:p w:rsidR="009820A1" w:rsidRDefault="009820A1" w:rsidP="00CC77F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преобразовывать практическую задачу в познавательную; </w:t>
      </w:r>
    </w:p>
    <w:p w:rsidR="009820A1" w:rsidRDefault="009820A1" w:rsidP="00CC77F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самостоятельно находить варианты решения творческой задачи. </w:t>
      </w: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Коммуникативные универсальные учебные действия </w:t>
      </w: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Обучающиеся смогут: </w:t>
      </w:r>
    </w:p>
    <w:p w:rsidR="009820A1" w:rsidRDefault="009820A1" w:rsidP="00CC77F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9820A1" w:rsidRDefault="009820A1" w:rsidP="00CC77F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учитывать разные мнения, стремиться к координации при выполнении коллективных работ; </w:t>
      </w:r>
    </w:p>
    <w:p w:rsidR="009820A1" w:rsidRDefault="009820A1" w:rsidP="00CC77F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формулировать собственное мнение и позицию; </w:t>
      </w:r>
    </w:p>
    <w:p w:rsidR="009820A1" w:rsidRDefault="009820A1" w:rsidP="00CC77F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договариваться, приходить к общему решению; </w:t>
      </w:r>
    </w:p>
    <w:p w:rsidR="009820A1" w:rsidRDefault="009820A1" w:rsidP="00CC77F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соблюдать корректность в высказываниях; </w:t>
      </w:r>
    </w:p>
    <w:p w:rsidR="009820A1" w:rsidRDefault="009820A1" w:rsidP="00CC77F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задавать вопросы по существу; </w:t>
      </w:r>
    </w:p>
    <w:p w:rsidR="009820A1" w:rsidRDefault="009820A1" w:rsidP="00CC77F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речь для регуляции своего действия; </w:t>
      </w:r>
    </w:p>
    <w:p w:rsidR="009820A1" w:rsidRDefault="009820A1" w:rsidP="00CC77F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контролировать действия партнера. </w:t>
      </w: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Обучающийся получит возможность научиться: </w:t>
      </w:r>
    </w:p>
    <w:p w:rsidR="009820A1" w:rsidRDefault="009820A1" w:rsidP="00CC77F6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учитывать разные мнения и обосновывать свою позицию; </w:t>
      </w:r>
    </w:p>
    <w:p w:rsidR="009820A1" w:rsidRDefault="009820A1" w:rsidP="00CC77F6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9820A1" w:rsidRDefault="009820A1" w:rsidP="00CC77F6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владеть монологической и диалогической формой речи. </w:t>
      </w:r>
    </w:p>
    <w:p w:rsidR="009820A1" w:rsidRDefault="009820A1" w:rsidP="00CC77F6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осуществлять взаимный контроль и оказывать партнерам в сотрудничестве необходимую взаимопомощь. </w:t>
      </w: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Познавательные универсальные учебные действия </w:t>
      </w: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Обучающийся научится: </w:t>
      </w:r>
    </w:p>
    <w:p w:rsidR="009820A1" w:rsidRDefault="009820A1" w:rsidP="00CC77F6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пространстве; </w:t>
      </w:r>
    </w:p>
    <w:p w:rsidR="009820A1" w:rsidRDefault="009820A1" w:rsidP="00CC77F6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знаки, символы, модели, схемы для решения познавательных и творческих задач и представления их результатов; </w:t>
      </w:r>
    </w:p>
    <w:p w:rsidR="009820A1" w:rsidRDefault="009820A1" w:rsidP="00CC77F6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высказываться в устной и письменной форме; </w:t>
      </w:r>
    </w:p>
    <w:p w:rsidR="009820A1" w:rsidRDefault="009820A1" w:rsidP="00CC77F6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анализировать объекты, выделять главное; </w:t>
      </w:r>
    </w:p>
    <w:p w:rsidR="009820A1" w:rsidRDefault="009820A1" w:rsidP="00CC77F6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осуществлять синтез (целое из частей); </w:t>
      </w:r>
    </w:p>
    <w:p w:rsidR="009820A1" w:rsidRDefault="009820A1" w:rsidP="00CC77F6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проводить сравнение, классификацию по разным критериям; </w:t>
      </w:r>
    </w:p>
    <w:p w:rsidR="009820A1" w:rsidRDefault="009820A1" w:rsidP="00CC77F6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устанавливать причинно-следственные связи; </w:t>
      </w:r>
    </w:p>
    <w:p w:rsidR="009820A1" w:rsidRDefault="009820A1" w:rsidP="00CC77F6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строить рассуждения об объекте; </w:t>
      </w:r>
    </w:p>
    <w:p w:rsidR="009820A1" w:rsidRDefault="009820A1" w:rsidP="00CC77F6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обобщать (выделять класс объектов по к/л признаку); </w:t>
      </w:r>
    </w:p>
    <w:p w:rsidR="009820A1" w:rsidRDefault="009820A1" w:rsidP="00CC77F6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подводить под понятие; </w:t>
      </w:r>
    </w:p>
    <w:p w:rsidR="009820A1" w:rsidRDefault="009820A1" w:rsidP="00CC77F6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устанавливать аналогии; </w:t>
      </w:r>
    </w:p>
    <w:p w:rsidR="009820A1" w:rsidRDefault="009820A1" w:rsidP="00CC77F6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проводить наблюдения и эксперименты, высказывать суждения, делать умозаключения и выводы. </w:t>
      </w: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Обучающийся получит возможность научиться: </w:t>
      </w:r>
    </w:p>
    <w:p w:rsidR="009820A1" w:rsidRDefault="009820A1" w:rsidP="00CC77F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9820A1" w:rsidRDefault="009820A1" w:rsidP="00CC77F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осознанно и произвольно строить сообщения в устной и письменной форме; </w:t>
      </w:r>
    </w:p>
    <w:p w:rsidR="009820A1" w:rsidRDefault="009820A1" w:rsidP="00CC77F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использованию методов и приёмов художественно-творческой деятельности в основном учебном процессе и повседневной жизни. </w:t>
      </w: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В результате занятий по предложенной программе учащиеся получат возможность: </w:t>
      </w:r>
    </w:p>
    <w:p w:rsidR="009820A1" w:rsidRDefault="009820A1" w:rsidP="00CC77F6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:rsidR="009820A1" w:rsidRDefault="009820A1" w:rsidP="00CC77F6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Расширить знания и представления о традиционных и современных материалах для прикладного творчества; </w:t>
      </w:r>
    </w:p>
    <w:p w:rsidR="009820A1" w:rsidRDefault="009820A1" w:rsidP="00CC77F6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Познакомиться с историей происхождения материала, с его современными видами и областями применения; </w:t>
      </w:r>
    </w:p>
    <w:p w:rsidR="009820A1" w:rsidRDefault="009820A1" w:rsidP="00CC77F6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Познакомиться с новыми технологическими приемами обработки различных материалов; </w:t>
      </w:r>
    </w:p>
    <w:p w:rsidR="009820A1" w:rsidRDefault="009820A1" w:rsidP="00CC77F6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ранее изученные приемы в новых комбинациях и сочетаниях; </w:t>
      </w:r>
    </w:p>
    <w:p w:rsidR="009820A1" w:rsidRDefault="009820A1" w:rsidP="00CC77F6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Познакомиться с новыми инструментами для обработки материалов или с новыми функциями уже известных инструментов; </w:t>
      </w:r>
    </w:p>
    <w:p w:rsidR="009820A1" w:rsidRDefault="009820A1" w:rsidP="00CC77F6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Создавать полезные и практичные изделия, осуществляя помощь своей семье; </w:t>
      </w:r>
    </w:p>
    <w:p w:rsidR="009820A1" w:rsidRDefault="009820A1" w:rsidP="00CC77F6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 </w:t>
      </w:r>
    </w:p>
    <w:p w:rsidR="009820A1" w:rsidRDefault="009820A1" w:rsidP="00CC77F6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Оказывать посильную помощь в дизайне и оформлении класса, школы, своего жилища; </w:t>
      </w:r>
    </w:p>
    <w:p w:rsidR="009820A1" w:rsidRDefault="009820A1" w:rsidP="00CC77F6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Достичь оптимального для каждого уровня развития; </w:t>
      </w:r>
    </w:p>
    <w:p w:rsidR="009820A1" w:rsidRDefault="009820A1" w:rsidP="00CC77F6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Сформировать систему универсальных учебных действий; </w:t>
      </w:r>
    </w:p>
    <w:p w:rsidR="009820A1" w:rsidRDefault="009820A1" w:rsidP="00CC77F6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Сформировать навыки работы с информацией. </w:t>
      </w:r>
    </w:p>
    <w:p w:rsidR="009820A1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9820A1" w:rsidRPr="00CC77F6" w:rsidRDefault="009820A1" w:rsidP="00CC77F6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Содержание программы</w:t>
      </w:r>
      <w:r>
        <w:rPr>
          <w:rFonts w:ascii="Times New Roman" w:hAnsi="Times New Roman" w:cs="Times New Roman"/>
        </w:rPr>
        <w:t xml:space="preserve"> представлено: </w:t>
      </w:r>
      <w:r w:rsidR="007F76BE">
        <w:rPr>
          <w:rFonts w:ascii="Times New Roman" w:hAnsi="Times New Roman" w:cs="Times New Roman"/>
        </w:rPr>
        <w:t>33 часа в 1 и по 34 часа во 2-</w:t>
      </w:r>
      <w:r>
        <w:rPr>
          <w:rFonts w:ascii="Times New Roman" w:hAnsi="Times New Roman" w:cs="Times New Roman"/>
        </w:rPr>
        <w:t xml:space="preserve">4 классах. </w:t>
      </w:r>
    </w:p>
    <w:p w:rsidR="009820A1" w:rsidRPr="004A30D1" w:rsidRDefault="009820A1" w:rsidP="00CC77F6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A30D1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 курса</w:t>
      </w:r>
    </w:p>
    <w:p w:rsidR="009820A1" w:rsidRPr="009C7B2A" w:rsidRDefault="009820A1" w:rsidP="00CC77F6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4A30D1" w:rsidRPr="004A30D1" w:rsidRDefault="00824CA3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4A30D1">
        <w:rPr>
          <w:rFonts w:ascii="Times New Roman" w:hAnsi="Times New Roman" w:cs="Times New Roman"/>
          <w:b/>
          <w:bCs/>
          <w:color w:val="auto"/>
        </w:rPr>
        <w:t xml:space="preserve">1 </w:t>
      </w:r>
      <w:r w:rsidR="004A30D1" w:rsidRPr="004A30D1">
        <w:rPr>
          <w:rFonts w:ascii="Times New Roman" w:hAnsi="Times New Roman" w:cs="Times New Roman"/>
          <w:b/>
          <w:bCs/>
          <w:color w:val="auto"/>
        </w:rPr>
        <w:t>класс</w:t>
      </w:r>
      <w:r w:rsidRPr="004A30D1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24CA3" w:rsidRPr="004A30D1" w:rsidRDefault="004A30D1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4A30D1">
        <w:rPr>
          <w:rFonts w:ascii="Times New Roman" w:hAnsi="Times New Roman" w:cs="Times New Roman"/>
          <w:b/>
          <w:bCs/>
          <w:color w:val="auto"/>
        </w:rPr>
        <w:t>Аппликация и моделирование.</w:t>
      </w:r>
    </w:p>
    <w:p w:rsidR="00824CA3" w:rsidRPr="00824CA3" w:rsidRDefault="00824CA3" w:rsidP="00CC77F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824CA3">
        <w:rPr>
          <w:rFonts w:ascii="Times New Roman" w:hAnsi="Times New Roman" w:cs="Times New Roman"/>
          <w:bCs/>
          <w:color w:val="auto"/>
        </w:rPr>
        <w:t xml:space="preserve">Аппликация из природных материалов на картоне. Аппликация из геометрических фигур. </w:t>
      </w:r>
    </w:p>
    <w:p w:rsidR="004A30D1" w:rsidRPr="00824CA3" w:rsidRDefault="00824CA3" w:rsidP="00CC77F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824CA3">
        <w:rPr>
          <w:rFonts w:ascii="Times New Roman" w:hAnsi="Times New Roman" w:cs="Times New Roman"/>
          <w:bCs/>
          <w:color w:val="auto"/>
        </w:rPr>
        <w:t xml:space="preserve">Аппликация из пуговиц. Мозаика из бисера и </w:t>
      </w:r>
      <w:proofErr w:type="spellStart"/>
      <w:r w:rsidRPr="00824CA3">
        <w:rPr>
          <w:rFonts w:ascii="Times New Roman" w:hAnsi="Times New Roman" w:cs="Times New Roman"/>
          <w:bCs/>
          <w:color w:val="auto"/>
        </w:rPr>
        <w:t>пайеток</w:t>
      </w:r>
      <w:proofErr w:type="spellEnd"/>
      <w:r w:rsidRPr="00824CA3">
        <w:rPr>
          <w:rFonts w:ascii="Times New Roman" w:hAnsi="Times New Roman" w:cs="Times New Roman"/>
          <w:bCs/>
          <w:color w:val="auto"/>
        </w:rPr>
        <w:t xml:space="preserve">. Аппликация из круглых салфеток. </w:t>
      </w:r>
      <w:r w:rsidR="004A30D1">
        <w:rPr>
          <w:rFonts w:ascii="Times New Roman" w:hAnsi="Times New Roman" w:cs="Times New Roman"/>
          <w:bCs/>
          <w:color w:val="auto"/>
        </w:rPr>
        <w:t xml:space="preserve">Аппликация из рваной цветной бумаги. Объемная аппликация. Выпуклая аппликация из гофрированной бумаги. </w:t>
      </w:r>
      <w:r w:rsidRPr="00824CA3">
        <w:rPr>
          <w:rFonts w:ascii="Times New Roman" w:hAnsi="Times New Roman" w:cs="Times New Roman"/>
          <w:bCs/>
          <w:color w:val="auto"/>
        </w:rPr>
        <w:t>Динамическая открытка с аппликацией</w:t>
      </w:r>
      <w:r w:rsidR="004A30D1">
        <w:rPr>
          <w:rFonts w:ascii="Times New Roman" w:hAnsi="Times New Roman" w:cs="Times New Roman"/>
          <w:bCs/>
          <w:color w:val="auto"/>
        </w:rPr>
        <w:t>.</w:t>
      </w:r>
      <w:r w:rsidRPr="00824CA3">
        <w:rPr>
          <w:rFonts w:ascii="Times New Roman" w:hAnsi="Times New Roman" w:cs="Times New Roman"/>
          <w:bCs/>
          <w:color w:val="auto"/>
        </w:rPr>
        <w:t xml:space="preserve"> </w:t>
      </w:r>
      <w:r w:rsidR="004A30D1">
        <w:rPr>
          <w:rFonts w:ascii="Times New Roman" w:hAnsi="Times New Roman" w:cs="Times New Roman"/>
          <w:bCs/>
          <w:color w:val="auto"/>
        </w:rPr>
        <w:t>Моделирование из бумаги и проволоки.</w:t>
      </w:r>
      <w:r w:rsidR="006125C4">
        <w:rPr>
          <w:rFonts w:ascii="Times New Roman" w:hAnsi="Times New Roman" w:cs="Times New Roman"/>
          <w:bCs/>
          <w:color w:val="auto"/>
        </w:rPr>
        <w:t xml:space="preserve"> </w:t>
      </w:r>
    </w:p>
    <w:p w:rsidR="00824CA3" w:rsidRPr="004A30D1" w:rsidRDefault="00824CA3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4A30D1">
        <w:rPr>
          <w:rFonts w:ascii="Times New Roman" w:hAnsi="Times New Roman" w:cs="Times New Roman"/>
          <w:b/>
          <w:bCs/>
          <w:color w:val="auto"/>
        </w:rPr>
        <w:t xml:space="preserve">Оригами и аппликация из деталей оригами </w:t>
      </w:r>
    </w:p>
    <w:p w:rsidR="00824CA3" w:rsidRPr="00824CA3" w:rsidRDefault="00824CA3" w:rsidP="00CC77F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824CA3">
        <w:rPr>
          <w:rFonts w:ascii="Times New Roman" w:hAnsi="Times New Roman" w:cs="Times New Roman"/>
          <w:bCs/>
          <w:color w:val="auto"/>
        </w:rPr>
        <w:t xml:space="preserve">Складывание  </w:t>
      </w:r>
      <w:r w:rsidR="006125C4">
        <w:rPr>
          <w:rFonts w:ascii="Times New Roman" w:hAnsi="Times New Roman" w:cs="Times New Roman"/>
          <w:bCs/>
          <w:color w:val="auto"/>
        </w:rPr>
        <w:t xml:space="preserve">фигурок </w:t>
      </w:r>
      <w:r w:rsidRPr="00824CA3">
        <w:rPr>
          <w:rFonts w:ascii="Times New Roman" w:hAnsi="Times New Roman" w:cs="Times New Roman"/>
          <w:bCs/>
          <w:color w:val="auto"/>
        </w:rPr>
        <w:t xml:space="preserve">из  </w:t>
      </w:r>
      <w:r w:rsidR="004A30D1">
        <w:rPr>
          <w:rFonts w:ascii="Times New Roman" w:hAnsi="Times New Roman" w:cs="Times New Roman"/>
          <w:bCs/>
          <w:color w:val="auto"/>
        </w:rPr>
        <w:t xml:space="preserve">квадрата. </w:t>
      </w:r>
      <w:r w:rsidRPr="00824CA3">
        <w:rPr>
          <w:rFonts w:ascii="Times New Roman" w:hAnsi="Times New Roman" w:cs="Times New Roman"/>
          <w:bCs/>
          <w:color w:val="auto"/>
        </w:rPr>
        <w:t xml:space="preserve">Аппликация из одинаковых </w:t>
      </w:r>
      <w:r w:rsidR="006125C4">
        <w:rPr>
          <w:rFonts w:ascii="Times New Roman" w:hAnsi="Times New Roman" w:cs="Times New Roman"/>
          <w:bCs/>
          <w:color w:val="auto"/>
        </w:rPr>
        <w:t xml:space="preserve">деталей оригами. </w:t>
      </w:r>
      <w:r w:rsidRPr="00824CA3">
        <w:rPr>
          <w:rFonts w:ascii="Times New Roman" w:hAnsi="Times New Roman" w:cs="Times New Roman"/>
          <w:bCs/>
          <w:color w:val="auto"/>
        </w:rPr>
        <w:t>Ко</w:t>
      </w:r>
      <w:r w:rsidR="000F762E">
        <w:rPr>
          <w:rFonts w:ascii="Times New Roman" w:hAnsi="Times New Roman" w:cs="Times New Roman"/>
          <w:bCs/>
          <w:color w:val="auto"/>
        </w:rPr>
        <w:t xml:space="preserve">мпозиция  из  выпуклых  деталей оригами. </w:t>
      </w:r>
    </w:p>
    <w:p w:rsidR="00824CA3" w:rsidRPr="006125C4" w:rsidRDefault="00824CA3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6125C4">
        <w:rPr>
          <w:rFonts w:ascii="Times New Roman" w:hAnsi="Times New Roman" w:cs="Times New Roman"/>
          <w:b/>
          <w:bCs/>
          <w:color w:val="auto"/>
        </w:rPr>
        <w:t>Работа с пластическими материалами</w:t>
      </w:r>
      <w:r w:rsidR="006125C4" w:rsidRPr="006125C4">
        <w:rPr>
          <w:rFonts w:ascii="Times New Roman" w:hAnsi="Times New Roman" w:cs="Times New Roman"/>
          <w:b/>
          <w:bCs/>
          <w:color w:val="auto"/>
        </w:rPr>
        <w:t>.</w:t>
      </w:r>
    </w:p>
    <w:p w:rsidR="00824CA3" w:rsidRPr="00824CA3" w:rsidRDefault="00824CA3" w:rsidP="00CC77F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824CA3">
        <w:rPr>
          <w:rFonts w:ascii="Times New Roman" w:hAnsi="Times New Roman" w:cs="Times New Roman"/>
          <w:bCs/>
          <w:color w:val="auto"/>
        </w:rPr>
        <w:t>Отпечатки  на  пласти</w:t>
      </w:r>
      <w:r w:rsidR="000F762E">
        <w:rPr>
          <w:rFonts w:ascii="Times New Roman" w:hAnsi="Times New Roman" w:cs="Times New Roman"/>
          <w:bCs/>
          <w:color w:val="auto"/>
        </w:rPr>
        <w:t xml:space="preserve">лине. Рисование </w:t>
      </w:r>
      <w:r w:rsidR="009C0C13">
        <w:rPr>
          <w:rFonts w:ascii="Times New Roman" w:hAnsi="Times New Roman" w:cs="Times New Roman"/>
          <w:bCs/>
          <w:color w:val="auto"/>
        </w:rPr>
        <w:t xml:space="preserve">пластилином. </w:t>
      </w:r>
      <w:r w:rsidR="00D8052A">
        <w:rPr>
          <w:rFonts w:ascii="Times New Roman" w:hAnsi="Times New Roman" w:cs="Times New Roman"/>
          <w:bCs/>
          <w:color w:val="auto"/>
        </w:rPr>
        <w:t xml:space="preserve">Обратная  мозаика на </w:t>
      </w:r>
      <w:r w:rsidRPr="00824CA3">
        <w:rPr>
          <w:rFonts w:ascii="Times New Roman" w:hAnsi="Times New Roman" w:cs="Times New Roman"/>
          <w:bCs/>
          <w:color w:val="auto"/>
        </w:rPr>
        <w:t>прозрачной основе.  Моделир</w:t>
      </w:r>
      <w:r w:rsidR="000F762E">
        <w:rPr>
          <w:rFonts w:ascii="Times New Roman" w:hAnsi="Times New Roman" w:cs="Times New Roman"/>
          <w:bCs/>
          <w:color w:val="auto"/>
        </w:rPr>
        <w:t xml:space="preserve">ование из </w:t>
      </w:r>
      <w:r w:rsidR="009C0C13">
        <w:rPr>
          <w:rFonts w:ascii="Times New Roman" w:hAnsi="Times New Roman" w:cs="Times New Roman"/>
          <w:bCs/>
          <w:color w:val="auto"/>
        </w:rPr>
        <w:t>природных материалов</w:t>
      </w:r>
      <w:r w:rsidR="00D8052A">
        <w:rPr>
          <w:rFonts w:ascii="Times New Roman" w:hAnsi="Times New Roman" w:cs="Times New Roman"/>
          <w:bCs/>
          <w:color w:val="auto"/>
        </w:rPr>
        <w:t xml:space="preserve"> на пластилиновой основе. </w:t>
      </w:r>
      <w:r w:rsidRPr="00824CA3">
        <w:rPr>
          <w:rFonts w:ascii="Times New Roman" w:hAnsi="Times New Roman" w:cs="Times New Roman"/>
          <w:bCs/>
          <w:color w:val="auto"/>
        </w:rPr>
        <w:t xml:space="preserve">Разрезание </w:t>
      </w:r>
    </w:p>
    <w:p w:rsidR="00824CA3" w:rsidRPr="00824CA3" w:rsidRDefault="00824CA3" w:rsidP="00CC77F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824CA3">
        <w:rPr>
          <w:rFonts w:ascii="Times New Roman" w:hAnsi="Times New Roman" w:cs="Times New Roman"/>
          <w:bCs/>
          <w:color w:val="auto"/>
        </w:rPr>
        <w:t xml:space="preserve">смешанного пластилина проволокой. </w:t>
      </w:r>
      <w:r w:rsidR="006125C4">
        <w:rPr>
          <w:rFonts w:ascii="Times New Roman" w:hAnsi="Times New Roman" w:cs="Times New Roman"/>
          <w:bCs/>
          <w:color w:val="auto"/>
        </w:rPr>
        <w:t>Лепка из соленого теста.</w:t>
      </w:r>
      <w:r w:rsidRPr="00824CA3">
        <w:rPr>
          <w:rFonts w:ascii="Times New Roman" w:hAnsi="Times New Roman" w:cs="Times New Roman"/>
          <w:bCs/>
          <w:color w:val="auto"/>
        </w:rPr>
        <w:t xml:space="preserve"> </w:t>
      </w:r>
    </w:p>
    <w:p w:rsidR="00BB1D84" w:rsidRDefault="00BB1D84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5E37C6" w:rsidRDefault="00824CA3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5E37C6">
        <w:rPr>
          <w:rFonts w:ascii="Times New Roman" w:hAnsi="Times New Roman" w:cs="Times New Roman"/>
          <w:b/>
          <w:bCs/>
          <w:color w:val="auto"/>
        </w:rPr>
        <w:t xml:space="preserve">2 </w:t>
      </w:r>
      <w:r w:rsidR="005E37C6">
        <w:rPr>
          <w:rFonts w:ascii="Times New Roman" w:hAnsi="Times New Roman" w:cs="Times New Roman"/>
          <w:b/>
          <w:bCs/>
          <w:color w:val="auto"/>
        </w:rPr>
        <w:t>класс</w:t>
      </w:r>
    </w:p>
    <w:p w:rsidR="009820A1" w:rsidRPr="005E37C6" w:rsidRDefault="005E37C6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5E37C6">
        <w:rPr>
          <w:rFonts w:ascii="Times New Roman" w:hAnsi="Times New Roman" w:cs="Times New Roman"/>
          <w:b/>
          <w:bCs/>
          <w:color w:val="auto"/>
        </w:rPr>
        <w:t>Аппликация и моделирование</w:t>
      </w:r>
    </w:p>
    <w:p w:rsidR="005E37C6" w:rsidRPr="00824CA3" w:rsidRDefault="009C0C13" w:rsidP="00CC77F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Аппликация и мозаика </w:t>
      </w:r>
      <w:r w:rsidR="00824CA3" w:rsidRPr="00824CA3">
        <w:rPr>
          <w:rFonts w:ascii="Times New Roman" w:hAnsi="Times New Roman" w:cs="Times New Roman"/>
          <w:bCs/>
          <w:color w:val="auto"/>
        </w:rPr>
        <w:t>и</w:t>
      </w:r>
      <w:r>
        <w:rPr>
          <w:rFonts w:ascii="Times New Roman" w:hAnsi="Times New Roman" w:cs="Times New Roman"/>
          <w:bCs/>
          <w:color w:val="auto"/>
        </w:rPr>
        <w:t xml:space="preserve">з обрывных кусочков бумаги. Аппликация из птичьих </w:t>
      </w:r>
      <w:r w:rsidR="00824CA3" w:rsidRPr="00824CA3">
        <w:rPr>
          <w:rFonts w:ascii="Times New Roman" w:hAnsi="Times New Roman" w:cs="Times New Roman"/>
          <w:bCs/>
          <w:color w:val="auto"/>
        </w:rPr>
        <w:t xml:space="preserve">перьев. </w:t>
      </w:r>
      <w:r>
        <w:rPr>
          <w:rFonts w:ascii="Times New Roman" w:hAnsi="Times New Roman" w:cs="Times New Roman"/>
          <w:bCs/>
          <w:color w:val="auto"/>
        </w:rPr>
        <w:t xml:space="preserve">Аппликация из </w:t>
      </w:r>
      <w:r w:rsidR="00824CA3" w:rsidRPr="00824CA3">
        <w:rPr>
          <w:rFonts w:ascii="Times New Roman" w:hAnsi="Times New Roman" w:cs="Times New Roman"/>
          <w:bCs/>
          <w:color w:val="auto"/>
        </w:rPr>
        <w:t>ткани</w:t>
      </w:r>
      <w:r>
        <w:rPr>
          <w:rFonts w:ascii="Times New Roman" w:hAnsi="Times New Roman" w:cs="Times New Roman"/>
          <w:bCs/>
          <w:color w:val="auto"/>
        </w:rPr>
        <w:t xml:space="preserve"> и кружева. Аппликация из </w:t>
      </w:r>
      <w:r w:rsidR="00824CA3" w:rsidRPr="00824CA3">
        <w:rPr>
          <w:rFonts w:ascii="Times New Roman" w:hAnsi="Times New Roman" w:cs="Times New Roman"/>
          <w:bCs/>
          <w:color w:val="auto"/>
        </w:rPr>
        <w:t xml:space="preserve">деталей </w:t>
      </w:r>
      <w:r>
        <w:rPr>
          <w:rFonts w:ascii="Times New Roman" w:hAnsi="Times New Roman" w:cs="Times New Roman"/>
          <w:bCs/>
          <w:color w:val="auto"/>
        </w:rPr>
        <w:t xml:space="preserve">оригами. Мозаика из ватных </w:t>
      </w:r>
      <w:r w:rsidR="00824CA3" w:rsidRPr="00824CA3">
        <w:rPr>
          <w:rFonts w:ascii="Times New Roman" w:hAnsi="Times New Roman" w:cs="Times New Roman"/>
          <w:bCs/>
          <w:color w:val="auto"/>
        </w:rPr>
        <w:t xml:space="preserve">комочков. Прорезная аппликация. Выпуклая мозаика из плотной бумаги. Многослойное торцевание на плоскости. </w:t>
      </w:r>
      <w:r w:rsidRPr="00824CA3">
        <w:rPr>
          <w:rFonts w:ascii="Times New Roman" w:hAnsi="Times New Roman" w:cs="Times New Roman"/>
          <w:bCs/>
          <w:color w:val="auto"/>
        </w:rPr>
        <w:t>Скручивание в жгут.</w:t>
      </w:r>
      <w:r w:rsidRPr="009C0C13">
        <w:rPr>
          <w:rFonts w:ascii="Times New Roman" w:hAnsi="Times New Roman" w:cs="Times New Roman"/>
          <w:bCs/>
          <w:color w:val="auto"/>
        </w:rPr>
        <w:t xml:space="preserve"> </w:t>
      </w:r>
      <w:r w:rsidRPr="00824CA3">
        <w:rPr>
          <w:rFonts w:ascii="Times New Roman" w:hAnsi="Times New Roman" w:cs="Times New Roman"/>
          <w:bCs/>
          <w:color w:val="auto"/>
        </w:rPr>
        <w:t>Скатывание в комок.</w:t>
      </w:r>
      <w:r w:rsidRPr="009C0C13">
        <w:rPr>
          <w:rFonts w:ascii="Times New Roman" w:hAnsi="Times New Roman" w:cs="Times New Roman"/>
          <w:bCs/>
          <w:color w:val="auto"/>
        </w:rPr>
        <w:t xml:space="preserve"> </w:t>
      </w:r>
      <w:r w:rsidR="0021677F">
        <w:rPr>
          <w:rFonts w:ascii="Times New Roman" w:hAnsi="Times New Roman" w:cs="Times New Roman"/>
          <w:bCs/>
          <w:color w:val="auto"/>
        </w:rPr>
        <w:t>Мозаика из гофрированной бумаги.</w:t>
      </w:r>
      <w:r w:rsidR="0021677F" w:rsidRPr="0021677F">
        <w:rPr>
          <w:rFonts w:ascii="Times New Roman" w:hAnsi="Times New Roman" w:cs="Times New Roman"/>
          <w:bCs/>
          <w:color w:val="auto"/>
        </w:rPr>
        <w:t xml:space="preserve"> Гофрированный конструктор.</w:t>
      </w:r>
      <w:r w:rsidR="0021677F">
        <w:rPr>
          <w:rFonts w:ascii="Times New Roman" w:hAnsi="Times New Roman" w:cs="Times New Roman"/>
          <w:bCs/>
          <w:color w:val="auto"/>
        </w:rPr>
        <w:t xml:space="preserve"> </w:t>
      </w:r>
      <w:r w:rsidRPr="00824CA3">
        <w:rPr>
          <w:rFonts w:ascii="Times New Roman" w:hAnsi="Times New Roman" w:cs="Times New Roman"/>
          <w:bCs/>
          <w:color w:val="auto"/>
        </w:rPr>
        <w:t>Моделирование из полос</w:t>
      </w:r>
      <w:r>
        <w:rPr>
          <w:rFonts w:ascii="Times New Roman" w:hAnsi="Times New Roman" w:cs="Times New Roman"/>
          <w:bCs/>
          <w:color w:val="auto"/>
        </w:rPr>
        <w:t>.</w:t>
      </w:r>
      <w:r w:rsidRPr="009C0C13">
        <w:rPr>
          <w:rFonts w:ascii="Times New Roman" w:hAnsi="Times New Roman" w:cs="Times New Roman"/>
          <w:bCs/>
          <w:color w:val="auto"/>
        </w:rPr>
        <w:t xml:space="preserve"> </w:t>
      </w:r>
      <w:r w:rsidRPr="00824CA3">
        <w:rPr>
          <w:rFonts w:ascii="Times New Roman" w:hAnsi="Times New Roman" w:cs="Times New Roman"/>
          <w:bCs/>
          <w:color w:val="auto"/>
        </w:rPr>
        <w:t>Плетение из бумаги</w:t>
      </w:r>
      <w:r>
        <w:rPr>
          <w:rFonts w:ascii="Times New Roman" w:hAnsi="Times New Roman" w:cs="Times New Roman"/>
          <w:bCs/>
          <w:color w:val="auto"/>
        </w:rPr>
        <w:t>.</w:t>
      </w:r>
      <w:r w:rsidR="0021677F" w:rsidRPr="0021677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824CA3" w:rsidRPr="005E37C6" w:rsidRDefault="00824CA3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5E37C6">
        <w:rPr>
          <w:rFonts w:ascii="Times New Roman" w:hAnsi="Times New Roman" w:cs="Times New Roman"/>
          <w:b/>
          <w:bCs/>
          <w:color w:val="auto"/>
        </w:rPr>
        <w:t xml:space="preserve">Оригами </w:t>
      </w:r>
      <w:r w:rsidR="005E37C6" w:rsidRPr="005E37C6">
        <w:rPr>
          <w:rFonts w:ascii="Times New Roman" w:hAnsi="Times New Roman" w:cs="Times New Roman"/>
          <w:b/>
          <w:bCs/>
          <w:color w:val="auto"/>
        </w:rPr>
        <w:t>и аппликация из деталей оригами</w:t>
      </w:r>
      <w:r w:rsidRPr="005E37C6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24CA3" w:rsidRPr="00824CA3" w:rsidRDefault="0021677F" w:rsidP="00CC77F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824CA3">
        <w:rPr>
          <w:rFonts w:ascii="Times New Roman" w:hAnsi="Times New Roman" w:cs="Times New Roman"/>
          <w:bCs/>
          <w:color w:val="auto"/>
        </w:rPr>
        <w:t>Мозаика  из  плоских</w:t>
      </w:r>
      <w:r>
        <w:rPr>
          <w:rFonts w:ascii="Times New Roman" w:hAnsi="Times New Roman" w:cs="Times New Roman"/>
          <w:bCs/>
          <w:color w:val="auto"/>
        </w:rPr>
        <w:t xml:space="preserve"> деталей оригами.</w:t>
      </w:r>
      <w:r w:rsidRPr="00824CA3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Мозаика</w:t>
      </w:r>
      <w:r w:rsidR="00824CA3" w:rsidRPr="00824CA3">
        <w:rPr>
          <w:rFonts w:ascii="Times New Roman" w:hAnsi="Times New Roman" w:cs="Times New Roman"/>
          <w:bCs/>
          <w:color w:val="auto"/>
        </w:rPr>
        <w:t xml:space="preserve"> и</w:t>
      </w:r>
      <w:r>
        <w:rPr>
          <w:rFonts w:ascii="Times New Roman" w:hAnsi="Times New Roman" w:cs="Times New Roman"/>
          <w:bCs/>
          <w:color w:val="auto"/>
        </w:rPr>
        <w:t xml:space="preserve">з объемных деталей оригами. </w:t>
      </w:r>
    </w:p>
    <w:p w:rsidR="00824CA3" w:rsidRPr="00824CA3" w:rsidRDefault="0021677F" w:rsidP="00CC77F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Сюжетная композиция из деталей оригами на плоскости.</w:t>
      </w:r>
      <w:r w:rsidR="00824CA3" w:rsidRPr="00824CA3">
        <w:rPr>
          <w:rFonts w:ascii="Times New Roman" w:hAnsi="Times New Roman" w:cs="Times New Roman"/>
          <w:bCs/>
          <w:color w:val="auto"/>
        </w:rPr>
        <w:t xml:space="preserve"> Объемная композиция </w:t>
      </w:r>
      <w:r>
        <w:rPr>
          <w:rFonts w:ascii="Times New Roman" w:hAnsi="Times New Roman" w:cs="Times New Roman"/>
          <w:bCs/>
          <w:color w:val="auto"/>
        </w:rPr>
        <w:t xml:space="preserve"> из  деталей  оригами. Коллективная  работа. Оригами из </w:t>
      </w:r>
      <w:r w:rsidR="00824CA3" w:rsidRPr="00824CA3">
        <w:rPr>
          <w:rFonts w:ascii="Times New Roman" w:hAnsi="Times New Roman" w:cs="Times New Roman"/>
          <w:bCs/>
          <w:color w:val="auto"/>
        </w:rPr>
        <w:t>кругов.</w:t>
      </w:r>
    </w:p>
    <w:p w:rsidR="00824CA3" w:rsidRPr="0021677F" w:rsidRDefault="00824CA3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21677F">
        <w:rPr>
          <w:rFonts w:ascii="Times New Roman" w:hAnsi="Times New Roman" w:cs="Times New Roman"/>
          <w:b/>
          <w:bCs/>
          <w:color w:val="auto"/>
        </w:rPr>
        <w:t xml:space="preserve">Работа с пластическими материалами </w:t>
      </w:r>
    </w:p>
    <w:p w:rsidR="00824CA3" w:rsidRPr="00824CA3" w:rsidRDefault="00824CA3" w:rsidP="00CC77F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824CA3">
        <w:rPr>
          <w:rFonts w:ascii="Times New Roman" w:hAnsi="Times New Roman" w:cs="Times New Roman"/>
          <w:bCs/>
          <w:color w:val="auto"/>
        </w:rPr>
        <w:t xml:space="preserve">Раскатывание и </w:t>
      </w:r>
      <w:proofErr w:type="spellStart"/>
      <w:r w:rsidRPr="00824CA3">
        <w:rPr>
          <w:rFonts w:ascii="Times New Roman" w:hAnsi="Times New Roman" w:cs="Times New Roman"/>
          <w:bCs/>
          <w:color w:val="auto"/>
        </w:rPr>
        <w:t>обрубовка</w:t>
      </w:r>
      <w:proofErr w:type="spellEnd"/>
      <w:r w:rsidRPr="00824CA3">
        <w:rPr>
          <w:rFonts w:ascii="Times New Roman" w:hAnsi="Times New Roman" w:cs="Times New Roman"/>
          <w:bCs/>
          <w:color w:val="auto"/>
        </w:rPr>
        <w:t xml:space="preserve"> пластилина. Выпуклая аппликация из пластилина. Торцевание </w:t>
      </w:r>
    </w:p>
    <w:p w:rsidR="00824CA3" w:rsidRDefault="00824CA3" w:rsidP="00CC77F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824CA3">
        <w:rPr>
          <w:rFonts w:ascii="Times New Roman" w:hAnsi="Times New Roman" w:cs="Times New Roman"/>
          <w:bCs/>
          <w:color w:val="auto"/>
        </w:rPr>
        <w:t>на пластилине. Разрезание слоеного пластилина.</w:t>
      </w:r>
    </w:p>
    <w:p w:rsidR="00BB1D84" w:rsidRDefault="00BB1D84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F76BE" w:rsidRDefault="007F76BE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222B0C">
        <w:rPr>
          <w:rFonts w:ascii="Times New Roman" w:hAnsi="Times New Roman" w:cs="Times New Roman"/>
          <w:b/>
          <w:bCs/>
          <w:color w:val="auto"/>
        </w:rPr>
        <w:t>3 класс</w:t>
      </w:r>
    </w:p>
    <w:p w:rsidR="00F80B59" w:rsidRDefault="00F80B59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F80B59">
        <w:rPr>
          <w:rFonts w:ascii="Times New Roman" w:hAnsi="Times New Roman" w:cs="Times New Roman"/>
          <w:b/>
          <w:bCs/>
          <w:color w:val="auto"/>
        </w:rPr>
        <w:t>Аппликация и моделирование</w:t>
      </w:r>
    </w:p>
    <w:p w:rsidR="00F80B59" w:rsidRPr="00BB1D84" w:rsidRDefault="00F80B59" w:rsidP="00BB1D84">
      <w:pPr>
        <w:pStyle w:val="Default"/>
        <w:jc w:val="both"/>
      </w:pPr>
      <w:r w:rsidRPr="00F80B59">
        <w:rPr>
          <w:rFonts w:ascii="Times New Roman" w:hAnsi="Times New Roman" w:cs="Times New Roman"/>
          <w:bCs/>
          <w:color w:val="auto"/>
        </w:rPr>
        <w:t>Моделирование из конусов.</w:t>
      </w:r>
      <w:r w:rsidRPr="00F80B59">
        <w:t xml:space="preserve"> </w:t>
      </w:r>
      <w:r w:rsidRPr="00F80B59">
        <w:rPr>
          <w:rFonts w:ascii="Times New Roman" w:hAnsi="Times New Roman" w:cs="Times New Roman"/>
          <w:bCs/>
          <w:color w:val="auto"/>
        </w:rPr>
        <w:t>Моделирование из гофрированной бумаги на проволочном каркасе. Моделирование из бумаги и салфеток. Моделирование из фольги</w:t>
      </w:r>
      <w:r>
        <w:rPr>
          <w:rFonts w:ascii="Times New Roman" w:hAnsi="Times New Roman" w:cs="Times New Roman"/>
          <w:bCs/>
          <w:color w:val="auto"/>
        </w:rPr>
        <w:t>.</w:t>
      </w:r>
      <w:r w:rsidRPr="00F80B59">
        <w:rPr>
          <w:rFonts w:ascii="Times New Roman" w:hAnsi="Times New Roman" w:cs="Times New Roman"/>
          <w:bCs/>
          <w:color w:val="auto"/>
        </w:rPr>
        <w:t xml:space="preserve"> Моделирование из проволоки и помпонов</w:t>
      </w:r>
      <w:r>
        <w:rPr>
          <w:rFonts w:ascii="Times New Roman" w:hAnsi="Times New Roman" w:cs="Times New Roman"/>
          <w:bCs/>
          <w:color w:val="auto"/>
        </w:rPr>
        <w:t>.</w:t>
      </w:r>
      <w:r w:rsidRPr="00F80B59">
        <w:t xml:space="preserve"> </w:t>
      </w:r>
      <w:r w:rsidR="00BB1D84" w:rsidRPr="00BB1D84">
        <w:rPr>
          <w:rFonts w:ascii="Times New Roman" w:hAnsi="Times New Roman" w:cs="Times New Roman"/>
        </w:rPr>
        <w:t xml:space="preserve">Аппликация из нитяных валиков. </w:t>
      </w:r>
      <w:r w:rsidR="00BB1D84" w:rsidRPr="00BB1D84">
        <w:rPr>
          <w:rFonts w:ascii="Times New Roman" w:hAnsi="Times New Roman" w:cs="Times New Roman"/>
        </w:rPr>
        <w:t>Аппликация из резаных нитей.</w:t>
      </w:r>
      <w:r w:rsidR="00BB1D84" w:rsidRPr="00BB1D84">
        <w:rPr>
          <w:rFonts w:ascii="Times New Roman" w:hAnsi="Times New Roman" w:cs="Times New Roman"/>
        </w:rPr>
        <w:t xml:space="preserve"> Приклеивание ниток по спирали.</w:t>
      </w:r>
      <w:r w:rsidR="00BB1D84" w:rsidRPr="00BB1D84">
        <w:rPr>
          <w:rFonts w:ascii="Times New Roman" w:hAnsi="Times New Roman"/>
          <w:bCs/>
        </w:rPr>
        <w:t xml:space="preserve"> </w:t>
      </w:r>
      <w:r w:rsidR="00BB1D84" w:rsidRPr="007F76BE">
        <w:rPr>
          <w:rFonts w:ascii="Times New Roman" w:hAnsi="Times New Roman"/>
          <w:bCs/>
        </w:rPr>
        <w:t>Игрушки из картона с подвижными деталями.</w:t>
      </w:r>
      <w:r w:rsidR="00BB1D84" w:rsidRPr="00BB1D84">
        <w:rPr>
          <w:rFonts w:ascii="Times New Roman" w:hAnsi="Times New Roman"/>
          <w:bCs/>
        </w:rPr>
        <w:t xml:space="preserve"> </w:t>
      </w:r>
      <w:r w:rsidR="00BB1D84" w:rsidRPr="007F76BE">
        <w:rPr>
          <w:rFonts w:ascii="Times New Roman" w:hAnsi="Times New Roman"/>
          <w:bCs/>
        </w:rPr>
        <w:t>Симметричное вырезание</w:t>
      </w:r>
      <w:r w:rsidR="00BB1D84">
        <w:rPr>
          <w:rFonts w:ascii="Times New Roman" w:hAnsi="Times New Roman"/>
          <w:bCs/>
        </w:rPr>
        <w:t>.</w:t>
      </w:r>
    </w:p>
    <w:p w:rsidR="00F80B59" w:rsidRPr="00F80B59" w:rsidRDefault="00F80B59" w:rsidP="00F80B59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F80B59">
        <w:rPr>
          <w:rFonts w:ascii="Times New Roman" w:hAnsi="Times New Roman" w:cs="Times New Roman"/>
          <w:b/>
          <w:bCs/>
          <w:color w:val="auto"/>
        </w:rPr>
        <w:t>Текстильные материалы</w:t>
      </w:r>
    </w:p>
    <w:p w:rsidR="00F80B59" w:rsidRDefault="00222B0C" w:rsidP="00222B0C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222B0C">
        <w:rPr>
          <w:rFonts w:ascii="Times New Roman" w:hAnsi="Times New Roman" w:cs="Times New Roman"/>
          <w:bCs/>
          <w:color w:val="auto"/>
        </w:rPr>
        <w:t>Шитье по выкройкам</w:t>
      </w:r>
      <w:r w:rsidR="00BB1D84">
        <w:rPr>
          <w:rFonts w:ascii="Times New Roman" w:hAnsi="Times New Roman" w:cs="Times New Roman"/>
          <w:bCs/>
          <w:color w:val="auto"/>
        </w:rPr>
        <w:t>.</w:t>
      </w:r>
      <w:r w:rsidR="00BB1D84" w:rsidRPr="00BB1D84">
        <w:rPr>
          <w:rFonts w:ascii="Times New Roman" w:hAnsi="Times New Roman" w:cs="Times New Roman"/>
          <w:bCs/>
          <w:color w:val="auto"/>
        </w:rPr>
        <w:t xml:space="preserve"> </w:t>
      </w:r>
      <w:r w:rsidR="00BB1D84" w:rsidRPr="00F80B59">
        <w:rPr>
          <w:rFonts w:ascii="Times New Roman" w:hAnsi="Times New Roman" w:cs="Times New Roman"/>
          <w:bCs/>
          <w:color w:val="auto"/>
        </w:rPr>
        <w:t>Аппликация из ткани</w:t>
      </w:r>
      <w:r w:rsidR="00BB1D84">
        <w:rPr>
          <w:rFonts w:ascii="Times New Roman" w:hAnsi="Times New Roman" w:cs="Times New Roman"/>
          <w:bCs/>
          <w:color w:val="auto"/>
        </w:rPr>
        <w:t>.</w:t>
      </w:r>
    </w:p>
    <w:p w:rsidR="00222B0C" w:rsidRDefault="00222B0C" w:rsidP="00222B0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222B0C">
        <w:rPr>
          <w:rFonts w:ascii="Times New Roman" w:hAnsi="Times New Roman" w:cs="Times New Roman"/>
          <w:b/>
          <w:bCs/>
          <w:color w:val="auto"/>
        </w:rPr>
        <w:t>Оригами и аппликация из деталей оригами</w:t>
      </w:r>
    </w:p>
    <w:p w:rsidR="00222B0C" w:rsidRDefault="00222B0C" w:rsidP="00222B0C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222B0C">
        <w:rPr>
          <w:rFonts w:ascii="Times New Roman" w:hAnsi="Times New Roman" w:cs="Times New Roman"/>
          <w:bCs/>
          <w:color w:val="auto"/>
        </w:rPr>
        <w:t>Объемные изделия в технике оригами</w:t>
      </w:r>
      <w:r>
        <w:rPr>
          <w:rFonts w:ascii="Times New Roman" w:hAnsi="Times New Roman" w:cs="Times New Roman"/>
          <w:bCs/>
          <w:color w:val="auto"/>
        </w:rPr>
        <w:t>.</w:t>
      </w:r>
      <w:r w:rsidRPr="00222B0C">
        <w:rPr>
          <w:rFonts w:ascii="Times New Roman" w:hAnsi="Times New Roman"/>
          <w:bCs/>
        </w:rPr>
        <w:t xml:space="preserve"> </w:t>
      </w:r>
      <w:r w:rsidRPr="00222B0C">
        <w:rPr>
          <w:rFonts w:ascii="Times New Roman" w:hAnsi="Times New Roman" w:cs="Times New Roman"/>
          <w:bCs/>
          <w:color w:val="auto"/>
        </w:rPr>
        <w:t>Изделия с использованием модуля «Трилистник» и треугольного модуля.</w:t>
      </w:r>
    </w:p>
    <w:p w:rsidR="00BB1D84" w:rsidRDefault="00BB1D84" w:rsidP="00222B0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BB1D84">
        <w:rPr>
          <w:rFonts w:ascii="Times New Roman" w:hAnsi="Times New Roman" w:cs="Times New Roman"/>
          <w:b/>
          <w:bCs/>
          <w:color w:val="auto"/>
        </w:rPr>
        <w:t>Работа с пластическими материалами</w:t>
      </w:r>
    </w:p>
    <w:p w:rsidR="00BB1D84" w:rsidRDefault="00BB1D84" w:rsidP="00222B0C">
      <w:pPr>
        <w:pStyle w:val="Default"/>
        <w:jc w:val="both"/>
        <w:rPr>
          <w:rFonts w:ascii="Times New Roman" w:hAnsi="Times New Roman"/>
          <w:bCs/>
        </w:rPr>
      </w:pPr>
      <w:r w:rsidRPr="00BB1D84">
        <w:rPr>
          <w:rFonts w:ascii="Times New Roman" w:hAnsi="Times New Roman"/>
          <w:bCs/>
        </w:rPr>
        <w:t>Обратная аппликация из п</w:t>
      </w:r>
      <w:r>
        <w:rPr>
          <w:rFonts w:ascii="Times New Roman" w:hAnsi="Times New Roman"/>
          <w:bCs/>
        </w:rPr>
        <w:t xml:space="preserve">ластилина на прозрачной основе. </w:t>
      </w:r>
      <w:r w:rsidRPr="00BB1D84">
        <w:rPr>
          <w:rFonts w:ascii="Times New Roman" w:hAnsi="Times New Roman"/>
          <w:bCs/>
        </w:rPr>
        <w:t>Пластилиновые нити, продавливание через сито. Разрезание пластилина.</w:t>
      </w:r>
    </w:p>
    <w:p w:rsidR="00BB1D84" w:rsidRPr="00BB1D84" w:rsidRDefault="00BB1D84" w:rsidP="00222B0C">
      <w:pPr>
        <w:pStyle w:val="Default"/>
        <w:jc w:val="both"/>
        <w:rPr>
          <w:rFonts w:ascii="Times New Roman" w:hAnsi="Times New Roman"/>
          <w:bCs/>
        </w:rPr>
      </w:pPr>
    </w:p>
    <w:p w:rsidR="00443403" w:rsidRPr="0021677F" w:rsidRDefault="00443403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21677F">
        <w:rPr>
          <w:rFonts w:ascii="Times New Roman" w:hAnsi="Times New Roman" w:cs="Times New Roman"/>
          <w:b/>
          <w:bCs/>
          <w:color w:val="auto"/>
        </w:rPr>
        <w:lastRenderedPageBreak/>
        <w:t xml:space="preserve">4 </w:t>
      </w:r>
      <w:r w:rsidR="0021677F" w:rsidRPr="0021677F">
        <w:rPr>
          <w:rFonts w:ascii="Times New Roman" w:hAnsi="Times New Roman" w:cs="Times New Roman"/>
          <w:b/>
          <w:bCs/>
          <w:color w:val="auto"/>
        </w:rPr>
        <w:t>класс</w:t>
      </w:r>
      <w:r w:rsidRPr="0021677F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43403" w:rsidRDefault="0021677F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21677F">
        <w:rPr>
          <w:rFonts w:ascii="Times New Roman" w:hAnsi="Times New Roman" w:cs="Times New Roman"/>
          <w:b/>
          <w:bCs/>
          <w:color w:val="auto"/>
        </w:rPr>
        <w:t>Аппликация и моделирование</w:t>
      </w:r>
    </w:p>
    <w:p w:rsidR="0021677F" w:rsidRDefault="0021677F" w:rsidP="00CC77F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Аппликация из природных материалов.</w:t>
      </w:r>
      <w:r w:rsidRPr="0021677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21677F">
        <w:rPr>
          <w:rFonts w:ascii="Times New Roman" w:hAnsi="Times New Roman" w:cs="Times New Roman"/>
          <w:bCs/>
          <w:color w:val="auto"/>
        </w:rPr>
        <w:t>Аппликация с раздвижкой.</w:t>
      </w:r>
      <w:r w:rsidR="000F762E" w:rsidRPr="000F762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F762E" w:rsidRPr="000F762E">
        <w:rPr>
          <w:rFonts w:ascii="Times New Roman" w:hAnsi="Times New Roman" w:cs="Times New Roman"/>
          <w:bCs/>
          <w:color w:val="auto"/>
        </w:rPr>
        <w:t>Веерное гофрирование, аппликация</w:t>
      </w:r>
      <w:r w:rsidR="000F762E">
        <w:rPr>
          <w:rFonts w:ascii="Times New Roman" w:hAnsi="Times New Roman" w:cs="Times New Roman"/>
          <w:bCs/>
          <w:color w:val="auto"/>
        </w:rPr>
        <w:t xml:space="preserve">. </w:t>
      </w:r>
      <w:r w:rsidR="000F762E" w:rsidRPr="000F762E">
        <w:rPr>
          <w:rFonts w:ascii="Times New Roman" w:hAnsi="Times New Roman" w:cs="Times New Roman"/>
          <w:bCs/>
          <w:color w:val="auto"/>
        </w:rPr>
        <w:t>Аппликация из рельефной бумаги.</w:t>
      </w:r>
      <w:r w:rsidR="000F762E" w:rsidRPr="000F762E">
        <w:rPr>
          <w:rFonts w:ascii="Times New Roman" w:eastAsia="Times New Roman" w:hAnsi="Times New Roman" w:cs="Times New Roman"/>
          <w:color w:val="auto"/>
        </w:rPr>
        <w:t xml:space="preserve"> </w:t>
      </w:r>
      <w:r w:rsidR="000F762E" w:rsidRPr="000F762E">
        <w:rPr>
          <w:rFonts w:ascii="Times New Roman" w:hAnsi="Times New Roman" w:cs="Times New Roman"/>
          <w:bCs/>
          <w:color w:val="auto"/>
        </w:rPr>
        <w:t>Аппликация из синтепона со сдвижкой.</w:t>
      </w:r>
      <w:r w:rsidR="000F762E" w:rsidRPr="000F762E">
        <w:t xml:space="preserve"> </w:t>
      </w:r>
      <w:r w:rsidR="000F762E" w:rsidRPr="000F762E">
        <w:rPr>
          <w:rFonts w:ascii="Times New Roman" w:hAnsi="Times New Roman" w:cs="Times New Roman"/>
          <w:bCs/>
          <w:color w:val="auto"/>
        </w:rPr>
        <w:t>Конструирование игрушек с подвижными деталями.</w:t>
      </w:r>
      <w:r w:rsidR="00D8052A">
        <w:rPr>
          <w:rFonts w:ascii="Times New Roman" w:hAnsi="Times New Roman" w:cs="Times New Roman"/>
          <w:bCs/>
          <w:color w:val="auto"/>
        </w:rPr>
        <w:t xml:space="preserve"> </w:t>
      </w:r>
      <w:r w:rsidR="00D8052A" w:rsidRPr="00D8052A">
        <w:rPr>
          <w:rFonts w:ascii="Times New Roman" w:hAnsi="Times New Roman" w:cs="Times New Roman"/>
          <w:bCs/>
          <w:color w:val="auto"/>
        </w:rPr>
        <w:t>Симметричное силуэтное вырезание.</w:t>
      </w:r>
      <w:r w:rsidR="00D8052A" w:rsidRPr="00D8052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D8052A" w:rsidRPr="00D8052A">
        <w:rPr>
          <w:rFonts w:ascii="Times New Roman" w:hAnsi="Times New Roman" w:cs="Times New Roman"/>
          <w:bCs/>
          <w:color w:val="auto"/>
        </w:rPr>
        <w:t>Моделирование из фольги.</w:t>
      </w:r>
      <w:r w:rsidR="00CC77F6">
        <w:rPr>
          <w:rFonts w:ascii="Times New Roman" w:hAnsi="Times New Roman" w:cs="Times New Roman"/>
          <w:bCs/>
          <w:color w:val="auto"/>
        </w:rPr>
        <w:t xml:space="preserve"> Многослойное торцевание.</w:t>
      </w:r>
    </w:p>
    <w:p w:rsidR="00614646" w:rsidRDefault="00614646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614646">
        <w:rPr>
          <w:rFonts w:ascii="Times New Roman" w:hAnsi="Times New Roman" w:cs="Times New Roman"/>
          <w:b/>
          <w:bCs/>
          <w:color w:val="auto"/>
        </w:rPr>
        <w:t>Текстильные материалы</w:t>
      </w:r>
    </w:p>
    <w:p w:rsidR="00614646" w:rsidRPr="00614646" w:rsidRDefault="00614646" w:rsidP="00CC77F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614646">
        <w:rPr>
          <w:rFonts w:ascii="Times New Roman" w:hAnsi="Times New Roman" w:cs="Times New Roman"/>
          <w:bCs/>
          <w:color w:val="auto"/>
        </w:rPr>
        <w:t>Шитье мягкой игрушки</w:t>
      </w:r>
      <w:r>
        <w:rPr>
          <w:rFonts w:ascii="Times New Roman" w:hAnsi="Times New Roman" w:cs="Times New Roman"/>
          <w:bCs/>
          <w:color w:val="auto"/>
        </w:rPr>
        <w:t>.</w:t>
      </w:r>
      <w:r w:rsidRPr="00614646">
        <w:rPr>
          <w:rFonts w:ascii="Times New Roman" w:eastAsia="Times New Roman" w:hAnsi="Times New Roman" w:cs="Times New Roman"/>
          <w:color w:val="auto"/>
        </w:rPr>
        <w:t xml:space="preserve"> </w:t>
      </w:r>
      <w:r w:rsidRPr="000F762E">
        <w:rPr>
          <w:rFonts w:ascii="Times New Roman" w:eastAsia="Times New Roman" w:hAnsi="Times New Roman" w:cs="Times New Roman"/>
          <w:color w:val="auto"/>
        </w:rPr>
        <w:t>Аппликация из ткани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614646" w:rsidRPr="00614646" w:rsidRDefault="00614646" w:rsidP="00CC77F6">
      <w:pPr>
        <w:pStyle w:val="Default"/>
        <w:jc w:val="both"/>
        <w:rPr>
          <w:rFonts w:ascii="Times New Roman" w:hAnsi="Times New Roman"/>
          <w:b/>
          <w:bCs/>
        </w:rPr>
      </w:pPr>
      <w:r w:rsidRPr="00614646">
        <w:rPr>
          <w:rFonts w:ascii="Times New Roman" w:hAnsi="Times New Roman"/>
          <w:b/>
          <w:bCs/>
        </w:rPr>
        <w:t xml:space="preserve">Оригами и аппликация из деталей оригами </w:t>
      </w:r>
    </w:p>
    <w:p w:rsidR="00443403" w:rsidRDefault="00614646" w:rsidP="00CC77F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614646">
        <w:rPr>
          <w:rFonts w:ascii="Times New Roman" w:hAnsi="Times New Roman" w:cs="Times New Roman"/>
          <w:bCs/>
          <w:color w:val="auto"/>
        </w:rPr>
        <w:t>Объемное конструирование из деталей оригами.</w:t>
      </w:r>
      <w:r w:rsidRPr="00614646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 xml:space="preserve">Оригами из окрашенной </w:t>
      </w:r>
      <w:r w:rsidRPr="00614646">
        <w:rPr>
          <w:rFonts w:ascii="Times New Roman" w:hAnsi="Times New Roman" w:cs="Times New Roman"/>
          <w:bCs/>
          <w:color w:val="auto"/>
        </w:rPr>
        <w:t>бумаги</w:t>
      </w:r>
      <w:r>
        <w:rPr>
          <w:rFonts w:ascii="Times New Roman" w:hAnsi="Times New Roman" w:cs="Times New Roman"/>
          <w:bCs/>
          <w:color w:val="auto"/>
        </w:rPr>
        <w:t>. Мозаика из плоских деталей оригами. Модульное оригами.</w:t>
      </w:r>
    </w:p>
    <w:p w:rsidR="00614646" w:rsidRDefault="00614646" w:rsidP="00CC77F6">
      <w:pPr>
        <w:pStyle w:val="Default"/>
        <w:jc w:val="both"/>
        <w:rPr>
          <w:rFonts w:ascii="Times New Roman" w:hAnsi="Times New Roman"/>
          <w:b/>
          <w:bCs/>
        </w:rPr>
      </w:pPr>
      <w:r w:rsidRPr="00614646">
        <w:rPr>
          <w:rFonts w:ascii="Times New Roman" w:hAnsi="Times New Roman"/>
          <w:b/>
          <w:bCs/>
        </w:rPr>
        <w:t xml:space="preserve">Работа с пластическими материалами </w:t>
      </w:r>
    </w:p>
    <w:p w:rsidR="00614646" w:rsidRPr="00614646" w:rsidRDefault="00CC77F6" w:rsidP="00CC77F6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Техника </w:t>
      </w:r>
      <w:r w:rsidRPr="00CC77F6">
        <w:rPr>
          <w:rFonts w:ascii="Times New Roman" w:hAnsi="Times New Roman"/>
          <w:bCs/>
        </w:rPr>
        <w:t xml:space="preserve">«пластилиновые нити» в сочетании с другими техниками. </w:t>
      </w:r>
      <w:r w:rsidR="00614646" w:rsidRPr="00614646">
        <w:rPr>
          <w:rFonts w:ascii="Times New Roman" w:hAnsi="Times New Roman"/>
          <w:bCs/>
        </w:rPr>
        <w:t>Лепка из пластилина на проволочном каркасе</w:t>
      </w:r>
      <w:r w:rsidR="00614646">
        <w:rPr>
          <w:rFonts w:ascii="Times New Roman" w:hAnsi="Times New Roman"/>
          <w:bCs/>
        </w:rPr>
        <w:t>.</w:t>
      </w:r>
      <w:r w:rsidR="00614646" w:rsidRPr="0061464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614646" w:rsidRPr="00614646">
        <w:rPr>
          <w:rFonts w:ascii="Times New Roman" w:hAnsi="Times New Roman"/>
          <w:bCs/>
        </w:rPr>
        <w:t>Разрезание пластилиновой заготовки сложной формы</w:t>
      </w:r>
      <w:r w:rsidR="00614646">
        <w:rPr>
          <w:rFonts w:ascii="Times New Roman" w:hAnsi="Times New Roman"/>
          <w:bCs/>
        </w:rPr>
        <w:t>.</w:t>
      </w:r>
    </w:p>
    <w:p w:rsidR="00614646" w:rsidRPr="00443403" w:rsidRDefault="00614646" w:rsidP="00CC77F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CC77F6" w:rsidRDefault="00CC77F6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C77F6" w:rsidRDefault="00CC77F6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C77F6" w:rsidRDefault="00CC77F6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22B0C" w:rsidRDefault="00222B0C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820A1" w:rsidRDefault="00CC77F6" w:rsidP="00CC77F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C77F6">
        <w:rPr>
          <w:rFonts w:ascii="Times New Roman" w:hAnsi="Times New Roman" w:cs="Times New Roman"/>
          <w:b/>
          <w:bCs/>
          <w:color w:val="auto"/>
        </w:rPr>
        <w:lastRenderedPageBreak/>
        <w:t xml:space="preserve">Тематическое планирование </w:t>
      </w:r>
      <w:r w:rsidR="009820A1">
        <w:rPr>
          <w:rFonts w:ascii="Times New Roman" w:hAnsi="Times New Roman" w:cs="Times New Roman"/>
          <w:b/>
          <w:bCs/>
          <w:color w:val="auto"/>
        </w:rPr>
        <w:t>1 класс</w:t>
      </w:r>
    </w:p>
    <w:p w:rsidR="00CC77F6" w:rsidRDefault="00CC77F6" w:rsidP="00CC77F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33 часа</w:t>
      </w:r>
    </w:p>
    <w:p w:rsidR="009820A1" w:rsidRDefault="009820A1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7371"/>
      </w:tblGrid>
      <w:tr w:rsidR="009820A1" w:rsidRPr="009820A1" w:rsidTr="00000CC8">
        <w:tc>
          <w:tcPr>
            <w:tcW w:w="959" w:type="dxa"/>
          </w:tcPr>
          <w:p w:rsidR="00000CC8" w:rsidRDefault="00000CC8" w:rsidP="00000C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9820A1" w:rsidRPr="00000CC8" w:rsidRDefault="00000CC8" w:rsidP="00000C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00CC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850" w:type="dxa"/>
          </w:tcPr>
          <w:p w:rsidR="009820A1" w:rsidRPr="00000CC8" w:rsidRDefault="009820A1" w:rsidP="00000C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00CC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7371" w:type="dxa"/>
          </w:tcPr>
          <w:p w:rsidR="009820A1" w:rsidRPr="00000CC8" w:rsidRDefault="009820A1" w:rsidP="00000C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00CC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Темы</w:t>
            </w:r>
          </w:p>
        </w:tc>
      </w:tr>
      <w:tr w:rsidR="009820A1" w:rsidRPr="009820A1" w:rsidTr="00000CC8">
        <w:trPr>
          <w:trHeight w:val="118"/>
        </w:trPr>
        <w:tc>
          <w:tcPr>
            <w:tcW w:w="959" w:type="dxa"/>
            <w:tcBorders>
              <w:bottom w:val="single" w:sz="4" w:space="0" w:color="auto"/>
            </w:tcBorders>
          </w:tcPr>
          <w:p w:rsidR="009820A1" w:rsidRPr="009820A1" w:rsidRDefault="009820A1" w:rsidP="00000C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0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820A1" w:rsidRPr="009820A1" w:rsidRDefault="00000CC8" w:rsidP="00000C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820A1" w:rsidRPr="009820A1" w:rsidRDefault="009820A1" w:rsidP="007F76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820A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Вводное занятие. Материалы и инструменты. Техника безопасности на занятиях. Сбор природного материала.</w:t>
            </w:r>
          </w:p>
        </w:tc>
      </w:tr>
      <w:tr w:rsidR="009820A1" w:rsidRPr="009820A1" w:rsidTr="00000CC8">
        <w:trPr>
          <w:trHeight w:val="27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820A1" w:rsidRPr="009820A1" w:rsidRDefault="009820A1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820A1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820A1" w:rsidRPr="009820A1" w:rsidRDefault="009C7B2A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C7B2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Аппликация из природных материалов на картоне «Краски осени»</w:t>
            </w:r>
          </w:p>
        </w:tc>
      </w:tr>
      <w:tr w:rsidR="001F0908" w:rsidRPr="009820A1" w:rsidTr="00000CC8">
        <w:trPr>
          <w:trHeight w:val="9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Default="001F090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9C7B2A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C7B2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Аппликация из природных материалов на картоне «Осенний букет»</w:t>
            </w:r>
          </w:p>
        </w:tc>
      </w:tr>
      <w:tr w:rsidR="001F0908" w:rsidRPr="009820A1" w:rsidTr="00000CC8">
        <w:trPr>
          <w:trHeight w:val="1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Default="001F090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1F0908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F09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Аппликация из природных материалов (сухие листья). Береза.</w:t>
            </w:r>
          </w:p>
        </w:tc>
      </w:tr>
      <w:tr w:rsidR="001F0908" w:rsidRPr="009820A1" w:rsidTr="00000CC8">
        <w:trPr>
          <w:trHeight w:val="1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Default="001F090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9C7B2A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C7B2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Аппликация из геометрических фигур «Волшебный лес»</w:t>
            </w:r>
          </w:p>
        </w:tc>
      </w:tr>
      <w:tr w:rsidR="001F0908" w:rsidRPr="009820A1" w:rsidTr="00000CC8">
        <w:trPr>
          <w:trHeight w:val="1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Default="001F090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9C7B2A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C7B2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Аппликация из геометрических фигур «В зоопарке»</w:t>
            </w:r>
          </w:p>
        </w:tc>
      </w:tr>
      <w:tr w:rsidR="001F0908" w:rsidRPr="009820A1" w:rsidTr="00000CC8">
        <w:trPr>
          <w:trHeight w:val="1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Default="001F090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9C7B2A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C7B2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Аппликация из геометрических фигур «Транспорт»</w:t>
            </w:r>
          </w:p>
        </w:tc>
      </w:tr>
      <w:tr w:rsidR="001F0908" w:rsidRPr="009820A1" w:rsidTr="00000CC8">
        <w:trPr>
          <w:trHeight w:val="13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Default="001F090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9C7B2A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C7B2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Аппликация из пуговиц «Подводный мир»</w:t>
            </w:r>
          </w:p>
        </w:tc>
      </w:tr>
      <w:tr w:rsidR="001F0908" w:rsidRPr="009820A1" w:rsidTr="00000CC8">
        <w:trPr>
          <w:trHeight w:val="1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Default="001F090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9C7B2A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C7B2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Аппликация из пуговиц «Я фантазирую»</w:t>
            </w:r>
          </w:p>
        </w:tc>
      </w:tr>
      <w:tr w:rsidR="001F0908" w:rsidRPr="009820A1" w:rsidTr="00000CC8">
        <w:trPr>
          <w:trHeight w:val="10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Default="001F090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9C7B2A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C7B2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Аппликация из салфеток «Путешествуем»</w:t>
            </w:r>
          </w:p>
        </w:tc>
      </w:tr>
      <w:tr w:rsidR="001F0908" w:rsidRPr="009820A1" w:rsidTr="00000CC8">
        <w:trPr>
          <w:trHeight w:val="15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Default="001F090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9C7B2A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C7B2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Аппликация из салфеток «В мире цветов»</w:t>
            </w:r>
          </w:p>
        </w:tc>
      </w:tr>
      <w:tr w:rsidR="009820A1" w:rsidRPr="009820A1" w:rsidTr="00000CC8">
        <w:trPr>
          <w:trHeight w:val="9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820A1" w:rsidRDefault="001F090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820A1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820A1" w:rsidRPr="009820A1" w:rsidRDefault="009C7B2A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C7B2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Аппликация из рванной цветной бумаги.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Цыпленок</w:t>
            </w:r>
          </w:p>
        </w:tc>
      </w:tr>
      <w:tr w:rsidR="001F0908" w:rsidRPr="009820A1" w:rsidTr="00000CC8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Default="001F090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9C7B2A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C7B2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Объёмная аппликация «Мой дворик»</w:t>
            </w:r>
          </w:p>
        </w:tc>
      </w:tr>
      <w:tr w:rsidR="001F0908" w:rsidRPr="009820A1" w:rsidTr="00000CC8">
        <w:trPr>
          <w:trHeight w:val="1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Default="001F090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3C7772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820A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Отпечатки на пластилине. Вспомним лето</w:t>
            </w:r>
          </w:p>
        </w:tc>
      </w:tr>
      <w:tr w:rsidR="001F0908" w:rsidRPr="009820A1" w:rsidTr="00000CC8">
        <w:trPr>
          <w:trHeight w:val="1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Default="001F090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3C7772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C777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Обратная пластилиновая мозаика. Фрукты</w:t>
            </w:r>
          </w:p>
        </w:tc>
      </w:tr>
      <w:tr w:rsidR="001F0908" w:rsidRPr="009820A1" w:rsidTr="00000CC8">
        <w:trPr>
          <w:trHeight w:val="1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Default="001F090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3C7772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C777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Обратная пластилиновая мозаика. Фрукты</w:t>
            </w:r>
          </w:p>
        </w:tc>
      </w:tr>
      <w:tr w:rsidR="001F0908" w:rsidRPr="009820A1" w:rsidTr="00000CC8">
        <w:trPr>
          <w:trHeight w:val="15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Default="001F090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12658F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Обратная пластилиновая мозаика на прозрачной основе «Мой любимый мультфильм»</w:t>
            </w:r>
          </w:p>
        </w:tc>
      </w:tr>
      <w:tr w:rsidR="001F0908" w:rsidRPr="009820A1" w:rsidTr="00000CC8">
        <w:trPr>
          <w:trHeight w:val="1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Default="001F090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12658F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C777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Разрезание смешанного пластилина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проволокой. Панно «Бабочки»</w:t>
            </w:r>
          </w:p>
        </w:tc>
      </w:tr>
      <w:tr w:rsidR="001F0908" w:rsidRPr="009820A1" w:rsidTr="00000CC8">
        <w:trPr>
          <w:trHeight w:val="13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Default="001F090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12658F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C777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Лепка из солёного теста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«Алфавит»</w:t>
            </w:r>
          </w:p>
        </w:tc>
      </w:tr>
      <w:tr w:rsidR="001F0908" w:rsidRPr="009820A1" w:rsidTr="00000CC8">
        <w:trPr>
          <w:trHeight w:val="1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Default="001F090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12658F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C777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Лепка из солёного теста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«Моя игрушка»</w:t>
            </w:r>
          </w:p>
        </w:tc>
      </w:tr>
      <w:tr w:rsidR="001F0908" w:rsidRPr="009820A1" w:rsidTr="00000CC8">
        <w:trPr>
          <w:trHeight w:val="1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Default="0099739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12658F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C777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Рисование пластилином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«Зимние забавы»</w:t>
            </w:r>
          </w:p>
        </w:tc>
      </w:tr>
      <w:tr w:rsidR="001F0908" w:rsidRPr="009820A1" w:rsidTr="00000CC8">
        <w:trPr>
          <w:trHeight w:val="1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Default="0099739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12658F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Рисование пластилином «В зимнем лесу»</w:t>
            </w:r>
          </w:p>
        </w:tc>
      </w:tr>
      <w:tr w:rsidR="001F0908" w:rsidRPr="009820A1" w:rsidTr="00000CC8">
        <w:trPr>
          <w:trHeight w:val="13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Default="0099739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12658F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C777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«Зимние забавы»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3C777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«В зимнем лесу»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оформление работ</w:t>
            </w:r>
          </w:p>
        </w:tc>
      </w:tr>
      <w:tr w:rsidR="001F0908" w:rsidRPr="009820A1" w:rsidTr="00000CC8">
        <w:trPr>
          <w:trHeight w:val="13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Default="0099739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12658F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2658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Моделирование цветов из бумаги и проволоки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F0908" w:rsidRPr="009820A1" w:rsidTr="00000CC8">
        <w:trPr>
          <w:trHeight w:val="1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Default="0099739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12658F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Динамическая открытка с аппликацией</w:t>
            </w:r>
          </w:p>
        </w:tc>
      </w:tr>
      <w:tr w:rsidR="001F0908" w:rsidRPr="009820A1" w:rsidTr="00000CC8">
        <w:trPr>
          <w:trHeight w:val="13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Default="0099739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487BB4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87BB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Мозаика из бисера и </w:t>
            </w:r>
            <w:proofErr w:type="spellStart"/>
            <w:r w:rsidRPr="00487BB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пайеток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 Подготовка материала</w:t>
            </w:r>
          </w:p>
        </w:tc>
      </w:tr>
      <w:tr w:rsidR="001F0908" w:rsidRPr="009820A1" w:rsidTr="00000CC8">
        <w:trPr>
          <w:trHeight w:val="13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Default="0099739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090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08" w:rsidRPr="009820A1" w:rsidRDefault="00487BB4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87BB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Мозаика из бисера и </w:t>
            </w:r>
            <w:proofErr w:type="spellStart"/>
            <w:r w:rsidRPr="00487BB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пайеток</w:t>
            </w:r>
            <w:proofErr w:type="spellEnd"/>
            <w:r w:rsidRPr="00487BB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«Бабочки»</w:t>
            </w:r>
          </w:p>
        </w:tc>
      </w:tr>
      <w:tr w:rsidR="00997398" w:rsidRPr="009820A1" w:rsidTr="00000CC8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97398" w:rsidRDefault="0099739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739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97398" w:rsidRPr="009820A1" w:rsidRDefault="00487BB4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87BB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Выпуклая аппликация из гофрированной бумаги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 Заготовки</w:t>
            </w:r>
          </w:p>
        </w:tc>
      </w:tr>
      <w:tr w:rsidR="00997398" w:rsidRPr="009820A1" w:rsidTr="00000CC8">
        <w:trPr>
          <w:trHeight w:val="1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97398" w:rsidRDefault="0099739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739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97398" w:rsidRPr="009820A1" w:rsidRDefault="00487BB4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87BB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Выпуклая аппликация из гофрированной бумаги</w:t>
            </w:r>
          </w:p>
        </w:tc>
      </w:tr>
      <w:tr w:rsidR="00997398" w:rsidRPr="009820A1" w:rsidTr="00000CC8">
        <w:trPr>
          <w:trHeight w:val="1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97398" w:rsidRDefault="0099739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739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97398" w:rsidRPr="009820A1" w:rsidRDefault="00487BB4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87BB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Моделирование из природных материалов на пластилиновой основе.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Весеннее</w:t>
            </w:r>
            <w:r w:rsidRPr="00487BB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дерево</w:t>
            </w:r>
          </w:p>
        </w:tc>
      </w:tr>
      <w:tr w:rsidR="00997398" w:rsidRPr="009820A1" w:rsidTr="00000CC8">
        <w:trPr>
          <w:trHeight w:val="15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97398" w:rsidRDefault="0099739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739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97398" w:rsidRPr="009820A1" w:rsidRDefault="00487BB4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87BB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Моделирование из природных материалов на пластилиновой основе.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Весеннее</w:t>
            </w:r>
            <w:r w:rsidRPr="00487BB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дерево</w:t>
            </w:r>
          </w:p>
        </w:tc>
      </w:tr>
      <w:tr w:rsidR="00997398" w:rsidRPr="009820A1" w:rsidTr="00000CC8">
        <w:trPr>
          <w:trHeight w:val="13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97398" w:rsidRDefault="0099739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739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97398" w:rsidRPr="009820A1" w:rsidRDefault="00487BB4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Оригами. Аппликация из одинаковых деталей оригами «Подводный мир». Заготовки</w:t>
            </w:r>
          </w:p>
        </w:tc>
      </w:tr>
      <w:tr w:rsidR="00997398" w:rsidRPr="009820A1" w:rsidTr="00000CC8">
        <w:trPr>
          <w:trHeight w:val="1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97398" w:rsidRDefault="0099739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7398" w:rsidRPr="009820A1" w:rsidRDefault="00000CC8" w:rsidP="0000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97398" w:rsidRPr="009820A1" w:rsidRDefault="00487BB4" w:rsidP="007F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87BB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Аппликация из одинаковых деталей оригами «Подводный мир»</w:t>
            </w:r>
          </w:p>
        </w:tc>
      </w:tr>
    </w:tbl>
    <w:p w:rsidR="009820A1" w:rsidRDefault="009820A1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820A1" w:rsidRDefault="009820A1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B1D84" w:rsidRDefault="00BB1D84" w:rsidP="00CC77F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bookmarkStart w:id="2" w:name="_GoBack"/>
      <w:bookmarkEnd w:id="2"/>
    </w:p>
    <w:p w:rsidR="009820A1" w:rsidRDefault="009820A1" w:rsidP="00CC77F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Тематическое планирование 2 класс</w:t>
      </w:r>
    </w:p>
    <w:p w:rsidR="009820A1" w:rsidRDefault="009820A1" w:rsidP="00CC77F6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34 часа</w:t>
      </w:r>
    </w:p>
    <w:p w:rsidR="009820A1" w:rsidRDefault="009820A1" w:rsidP="00CC77F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820A1" w:rsidRDefault="009820A1" w:rsidP="00CC77F6">
      <w:pPr>
        <w:suppressAutoHyphens w:val="0"/>
        <w:spacing w:after="0"/>
        <w:jc w:val="both"/>
        <w:sectPr w:rsidR="009820A1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50"/>
        <w:gridCol w:w="7371"/>
      </w:tblGrid>
      <w:tr w:rsidR="009820A1" w:rsidTr="004E5F94">
        <w:trPr>
          <w:trHeight w:val="35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№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20A1" w:rsidRPr="00000CC8" w:rsidRDefault="00000CC8" w:rsidP="00CC77F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00CC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9820A1" w:rsidTr="004E5F94">
        <w:trPr>
          <w:trHeight w:val="27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Аппликация с элементами оригами «Вспомним лето» 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Мозаика из обрывных кусочков бумаги. Бабочки.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Обрывная аппликация. Волшебные секреты.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Аппликация из птичьих перьев. Бабочки.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Многослойное торцевание. Садовые цветы 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tabs>
                <w:tab w:val="center" w:pos="322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Аппликация из кружев. Бабочки.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Аппликация из ткани. Бабочки.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Моделирование из полос. Волшебный коврик. 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Мозаика из ватных комочков. Собачки.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Плетение из бумаги. Салфетка.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Моделирование из картона «Рамочка для фотографии»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Выпуклая мозаика из плотной бумаги. Цветы.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Модуль «Трилистник». Плоскостные композиции из этого модуля по своему замыслу (листья, животные, цветы)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Складывание гармошкой. Объёмные игрушки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Модульное оригами. Ёлочные игрушки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Мозаика из объемных деталей оригами. Коллективная работа.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Модульное оригами. Художественные образы объемной формы. Дед Мороз.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Сборка деталей из модулей на каркасе. Коллективная работа. Новогодняя елочка.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Портреты кошек из деталей оригами.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Мозаика из плоских деталей оригами. Зоопарк.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Объемное изделие с использованием модуля «Трилистник» и треугольного модуля оригами. Подснежники в вазе.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Оригами из кругов. Волшебные секреты.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Разрезание слоёного пластилина. Бабочки 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Раскатывание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обрубовка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пластилина. Цветы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Торцевание на пластилине. Подготовка материала.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Торцевание на пластилине. Времена года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Торцевание на пластилине. Времена года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Торцевание на пластилине. «Цветок»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Выпуклая аппликация из пластилина. Кошки.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tabs>
                <w:tab w:val="left" w:pos="199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Выпуклая аппликация из пластилина. Кошки.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Скручивание в жгут. Аппликация из гофрированной бумаги. Цветы.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tabs>
                <w:tab w:val="left" w:pos="5352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Мозаика из комочков гофрированной бумаги. Букет.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Гофрированный конструктор. В мире сказок.</w:t>
            </w:r>
          </w:p>
        </w:tc>
      </w:tr>
      <w:tr w:rsidR="009820A1" w:rsidTr="004E5F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0A1" w:rsidRDefault="00CC77F6" w:rsidP="00CC77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0A1" w:rsidRDefault="009820A1" w:rsidP="00CC77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Треугольный модуль оригами. Сказочные образы на основе формы «чаша». Жар-птица</w:t>
            </w:r>
          </w:p>
        </w:tc>
      </w:tr>
    </w:tbl>
    <w:p w:rsidR="009820A1" w:rsidRDefault="009820A1" w:rsidP="00CC77F6">
      <w:pPr>
        <w:suppressAutoHyphens w:val="0"/>
        <w:spacing w:after="0"/>
        <w:jc w:val="both"/>
        <w:sectPr w:rsidR="009820A1">
          <w:type w:val="continuous"/>
          <w:pgSz w:w="12240" w:h="15840"/>
          <w:pgMar w:top="1134" w:right="851" w:bottom="1134" w:left="1701" w:header="720" w:footer="720" w:gutter="0"/>
          <w:cols w:space="720"/>
        </w:sectPr>
      </w:pPr>
    </w:p>
    <w:p w:rsidR="007F76BE" w:rsidRPr="007F76BE" w:rsidRDefault="007F76BE" w:rsidP="007F76BE">
      <w:pPr>
        <w:pStyle w:val="Default"/>
        <w:jc w:val="center"/>
        <w:rPr>
          <w:rFonts w:ascii="Times New Roman" w:hAnsi="Times New Roman"/>
          <w:b/>
          <w:bCs/>
        </w:rPr>
      </w:pPr>
      <w:r w:rsidRPr="007F76BE">
        <w:rPr>
          <w:rFonts w:ascii="Times New Roman" w:hAnsi="Times New Roman"/>
          <w:b/>
          <w:bCs/>
        </w:rPr>
        <w:lastRenderedPageBreak/>
        <w:t>Тематическое планирование 3 класс</w:t>
      </w:r>
    </w:p>
    <w:p w:rsidR="007F76BE" w:rsidRPr="007F76BE" w:rsidRDefault="007F76BE" w:rsidP="007F76BE">
      <w:pPr>
        <w:pStyle w:val="Default"/>
        <w:jc w:val="center"/>
        <w:rPr>
          <w:rFonts w:ascii="Times New Roman" w:hAnsi="Times New Roman"/>
          <w:b/>
          <w:bCs/>
        </w:rPr>
      </w:pPr>
      <w:r w:rsidRPr="007F76BE">
        <w:rPr>
          <w:rFonts w:ascii="Times New Roman" w:hAnsi="Times New Roman"/>
          <w:b/>
          <w:bCs/>
        </w:rPr>
        <w:t>34 часа</w:t>
      </w:r>
    </w:p>
    <w:p w:rsidR="007F76BE" w:rsidRPr="007F76BE" w:rsidRDefault="007F76BE" w:rsidP="007F76BE">
      <w:pPr>
        <w:pStyle w:val="Default"/>
        <w:rPr>
          <w:rFonts w:ascii="Times New Roman" w:hAnsi="Times New Roman"/>
          <w:b/>
          <w:bCs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69"/>
        <w:gridCol w:w="850"/>
        <w:gridCol w:w="7371"/>
      </w:tblGrid>
      <w:tr w:rsidR="007F76BE" w:rsidRPr="007F76BE" w:rsidTr="00222B0C">
        <w:trPr>
          <w:trHeight w:val="53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7F76BE">
              <w:rPr>
                <w:rFonts w:ascii="Times New Roman" w:hAnsi="Times New Roman"/>
                <w:b/>
                <w:bCs/>
              </w:rPr>
              <w:t>№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7F76BE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F76BE">
              <w:rPr>
                <w:rFonts w:ascii="Times New Roman" w:hAnsi="Times New Roman"/>
                <w:b/>
                <w:bCs/>
              </w:rPr>
              <w:t>Тема урока</w:t>
            </w:r>
          </w:p>
        </w:tc>
      </w:tr>
      <w:tr w:rsidR="007F76BE" w:rsidRPr="007F76BE" w:rsidTr="00222B0C">
        <w:trPr>
          <w:trHeight w:val="195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F80B59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Объемные изделия в технике оригами «Гости из Японии». Бабочки</w:t>
            </w:r>
          </w:p>
        </w:tc>
      </w:tr>
      <w:tr w:rsidR="007F76BE" w:rsidRPr="007F76BE" w:rsidTr="00222B0C">
        <w:trPr>
          <w:trHeight w:val="218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F80B59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Симметричное вырезание «Ажурные бабочки»</w:t>
            </w:r>
          </w:p>
        </w:tc>
      </w:tr>
      <w:tr w:rsidR="007F76BE" w:rsidRPr="007F76BE" w:rsidTr="00222B0C">
        <w:trPr>
          <w:trHeight w:val="22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F80B59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Игрушки из картона с подвижными деталями. Самый преданный друг «Дворняга»</w:t>
            </w:r>
          </w:p>
        </w:tc>
      </w:tr>
      <w:tr w:rsidR="007F76BE" w:rsidRPr="007F76BE" w:rsidTr="00222B0C">
        <w:trPr>
          <w:trHeight w:val="53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F80B59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 xml:space="preserve">Рисование ватой по бархатной бумаге. Балерина в шелках «Турецкая </w:t>
            </w:r>
            <w:proofErr w:type="spellStart"/>
            <w:r w:rsidRPr="007F76BE">
              <w:rPr>
                <w:rFonts w:ascii="Times New Roman" w:hAnsi="Times New Roman"/>
                <w:bCs/>
              </w:rPr>
              <w:t>ангора</w:t>
            </w:r>
            <w:proofErr w:type="spellEnd"/>
            <w:r w:rsidRPr="007F76BE">
              <w:rPr>
                <w:rFonts w:ascii="Times New Roman" w:hAnsi="Times New Roman"/>
                <w:bCs/>
              </w:rPr>
              <w:t>»</w:t>
            </w:r>
          </w:p>
        </w:tc>
      </w:tr>
      <w:tr w:rsidR="007F76BE" w:rsidRPr="007F76BE" w:rsidTr="00222B0C">
        <w:trPr>
          <w:trHeight w:val="22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Моделирование из конусов. Задумчивая аристократка «Персидская»</w:t>
            </w:r>
          </w:p>
        </w:tc>
      </w:tr>
      <w:tr w:rsidR="007F76BE" w:rsidRPr="007F76BE" w:rsidTr="00222B0C">
        <w:trPr>
          <w:trHeight w:val="45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Моделирование из гофрированной бумаги на проволочном каркасе. Символ чистоты «Лилия»</w:t>
            </w:r>
          </w:p>
        </w:tc>
      </w:tr>
      <w:tr w:rsidR="007F76BE" w:rsidRPr="007F76BE" w:rsidTr="00222B0C">
        <w:trPr>
          <w:trHeight w:val="96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Надрезание бахромой, скручивание в жгут. Цветок белого дракона «Хризантема»</w:t>
            </w:r>
          </w:p>
        </w:tc>
      </w:tr>
      <w:tr w:rsidR="007F76BE" w:rsidRPr="007F76BE" w:rsidTr="00222B0C">
        <w:trPr>
          <w:trHeight w:val="165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Объемное конструирование из деталей оригами. Символ вечной жизни «Ель»</w:t>
            </w:r>
          </w:p>
        </w:tc>
      </w:tr>
      <w:tr w:rsidR="007F76BE" w:rsidRPr="007F76BE" w:rsidTr="00222B0C">
        <w:trPr>
          <w:trHeight w:val="15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 xml:space="preserve">Моделирование из бумаги и салфеток. </w:t>
            </w:r>
            <w:proofErr w:type="spellStart"/>
            <w:r w:rsidRPr="007F76BE">
              <w:rPr>
                <w:rFonts w:ascii="Times New Roman" w:hAnsi="Times New Roman"/>
                <w:bCs/>
              </w:rPr>
              <w:t>Квиллинг</w:t>
            </w:r>
            <w:proofErr w:type="spellEnd"/>
            <w:r w:rsidRPr="007F76BE">
              <w:rPr>
                <w:rFonts w:ascii="Times New Roman" w:hAnsi="Times New Roman"/>
                <w:bCs/>
              </w:rPr>
              <w:t xml:space="preserve"> из салфеток. Король леса «Дуб»</w:t>
            </w:r>
          </w:p>
        </w:tc>
      </w:tr>
      <w:tr w:rsidR="007F76BE" w:rsidRPr="007F76BE" w:rsidTr="00222B0C">
        <w:trPr>
          <w:trHeight w:val="343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Торцевание на бумаге. Встреча двух красавиц «Берёза и сакура»</w:t>
            </w:r>
          </w:p>
        </w:tc>
      </w:tr>
      <w:tr w:rsidR="007F76BE" w:rsidRPr="007F76BE" w:rsidTr="00222B0C">
        <w:trPr>
          <w:trHeight w:val="53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Многослойное торцевание. Цветок благородства и почёта «Пион». Огненные вспышки «Махровый тюльпана». Цветок радуги «Ирис»</w:t>
            </w:r>
          </w:p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(по выбору)</w:t>
            </w:r>
          </w:p>
        </w:tc>
      </w:tr>
      <w:tr w:rsidR="007F76BE" w:rsidRPr="007F76BE" w:rsidTr="00222B0C">
        <w:trPr>
          <w:trHeight w:val="22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Моделирование из фольги «Роза» Царица цветов</w:t>
            </w:r>
          </w:p>
        </w:tc>
      </w:tr>
      <w:tr w:rsidR="007F76BE" w:rsidRPr="007F76BE" w:rsidTr="00222B0C">
        <w:trPr>
          <w:trHeight w:val="39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Украшения для костюма из бумаги. Праздник цветов «Фантастические цветы». Выставка работ учащихся</w:t>
            </w:r>
          </w:p>
        </w:tc>
      </w:tr>
    </w:tbl>
    <w:p w:rsidR="007F76BE" w:rsidRPr="007F76BE" w:rsidRDefault="007F76BE" w:rsidP="007F76BE">
      <w:pPr>
        <w:pStyle w:val="Default"/>
        <w:jc w:val="center"/>
        <w:rPr>
          <w:rFonts w:ascii="Times New Roman" w:hAnsi="Times New Roman"/>
          <w:bCs/>
        </w:rPr>
        <w:sectPr w:rsidR="007F76BE" w:rsidRPr="007F76BE" w:rsidSect="007F76BE">
          <w:pgSz w:w="12240" w:h="15840"/>
          <w:pgMar w:top="1134" w:right="850" w:bottom="1134" w:left="1701" w:header="720" w:footer="720" w:gutter="0"/>
          <w:cols w:space="720"/>
          <w:docGrid w:linePitch="600" w:charSpace="36864"/>
        </w:sect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69"/>
        <w:gridCol w:w="850"/>
        <w:gridCol w:w="7371"/>
      </w:tblGrid>
      <w:tr w:rsidR="007F76BE" w:rsidRPr="007F76BE" w:rsidTr="00222B0C">
        <w:trPr>
          <w:trHeight w:val="221"/>
        </w:trPr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lastRenderedPageBreak/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Аппликация из резаных нитей. Дворянин среди собак «Эрдельтерьер»</w:t>
            </w:r>
          </w:p>
        </w:tc>
      </w:tr>
      <w:tr w:rsidR="007F76BE" w:rsidRPr="007F76BE" w:rsidTr="00222B0C">
        <w:trPr>
          <w:trHeight w:val="22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Нитяная бахрома. Задиристый Денди «Скотч-терьер»</w:t>
            </w:r>
          </w:p>
        </w:tc>
      </w:tr>
      <w:tr w:rsidR="007F76BE" w:rsidRPr="007F76BE" w:rsidTr="00222B0C">
        <w:trPr>
          <w:trHeight w:val="22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Моделирование из проволоки и помпонов «Пушистая гусеница».</w:t>
            </w:r>
          </w:p>
        </w:tc>
      </w:tr>
      <w:tr w:rsidR="007F76BE" w:rsidRPr="007F76BE" w:rsidTr="00222B0C">
        <w:trPr>
          <w:trHeight w:val="284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7F76BE">
              <w:rPr>
                <w:rFonts w:ascii="Times New Roman" w:hAnsi="Times New Roman"/>
                <w:bCs/>
              </w:rPr>
              <w:t>Изонить</w:t>
            </w:r>
            <w:proofErr w:type="spellEnd"/>
            <w:r w:rsidRPr="007F76BE">
              <w:rPr>
                <w:rFonts w:ascii="Times New Roman" w:hAnsi="Times New Roman"/>
                <w:bCs/>
              </w:rPr>
              <w:t xml:space="preserve"> на картонных шаблонах «Нитяные узоры»</w:t>
            </w:r>
          </w:p>
        </w:tc>
      </w:tr>
      <w:tr w:rsidR="007F76BE" w:rsidRPr="007F76BE" w:rsidTr="00222B0C">
        <w:trPr>
          <w:trHeight w:val="35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Аппликация из нитяных валиков. «Берёзовые локоны»</w:t>
            </w:r>
          </w:p>
        </w:tc>
      </w:tr>
      <w:tr w:rsidR="007F76BE" w:rsidRPr="007F76BE" w:rsidTr="00222B0C">
        <w:trPr>
          <w:trHeight w:val="35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Приклеивание ниток по спирали. Движение по спирали «Кошечка»</w:t>
            </w:r>
          </w:p>
        </w:tc>
      </w:tr>
      <w:tr w:rsidR="007F76BE" w:rsidRPr="007F76BE" w:rsidTr="00222B0C">
        <w:trPr>
          <w:trHeight w:val="150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Аппликация из трикотажа. Кудрявая шёрстка «Ла-</w:t>
            </w:r>
            <w:proofErr w:type="spellStart"/>
            <w:r w:rsidRPr="007F76BE">
              <w:rPr>
                <w:rFonts w:ascii="Times New Roman" w:hAnsi="Times New Roman"/>
                <w:bCs/>
              </w:rPr>
              <w:t>перм</w:t>
            </w:r>
            <w:proofErr w:type="spellEnd"/>
            <w:r w:rsidRPr="007F76BE">
              <w:rPr>
                <w:rFonts w:ascii="Times New Roman" w:hAnsi="Times New Roman"/>
                <w:bCs/>
              </w:rPr>
              <w:t>»</w:t>
            </w:r>
          </w:p>
        </w:tc>
      </w:tr>
      <w:tr w:rsidR="007F76BE" w:rsidRPr="007F76BE" w:rsidTr="00222B0C">
        <w:trPr>
          <w:trHeight w:val="138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Вышивание. Стебельчатый и тамбурный швы «Вышитые узоры»</w:t>
            </w:r>
          </w:p>
        </w:tc>
      </w:tr>
      <w:tr w:rsidR="007F76BE" w:rsidRPr="007F76BE" w:rsidTr="00222B0C">
        <w:trPr>
          <w:trHeight w:val="28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Аппликация из ткани, приклеенной на бумагу «Бабочки»</w:t>
            </w:r>
          </w:p>
        </w:tc>
      </w:tr>
      <w:tr w:rsidR="007F76BE" w:rsidRPr="007F76BE" w:rsidTr="00222B0C">
        <w:trPr>
          <w:trHeight w:val="165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Аппликация из жатой ткани. «Шар-пей»</w:t>
            </w:r>
          </w:p>
        </w:tc>
      </w:tr>
      <w:tr w:rsidR="007F76BE" w:rsidRPr="007F76BE" w:rsidTr="00222B0C">
        <w:trPr>
          <w:trHeight w:val="255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Аппликация из ткани и ниток. Индивидуальное творчество</w:t>
            </w:r>
          </w:p>
        </w:tc>
      </w:tr>
      <w:tr w:rsidR="007F76BE" w:rsidRPr="007F76BE" w:rsidTr="00222B0C">
        <w:trPr>
          <w:trHeight w:val="180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 xml:space="preserve">Шитье по выкройкам «Озорная </w:t>
            </w:r>
            <w:proofErr w:type="spellStart"/>
            <w:r w:rsidRPr="007F76BE">
              <w:rPr>
                <w:rFonts w:ascii="Times New Roman" w:hAnsi="Times New Roman"/>
                <w:bCs/>
              </w:rPr>
              <w:t>гусеничка</w:t>
            </w:r>
            <w:proofErr w:type="spellEnd"/>
            <w:r w:rsidRPr="007F76BE">
              <w:rPr>
                <w:rFonts w:ascii="Times New Roman" w:hAnsi="Times New Roman"/>
                <w:bCs/>
              </w:rPr>
              <w:t>».</w:t>
            </w:r>
          </w:p>
        </w:tc>
      </w:tr>
      <w:tr w:rsidR="007F76BE" w:rsidRPr="007F76BE" w:rsidTr="00222B0C">
        <w:trPr>
          <w:trHeight w:val="150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Раскатывание пластилина «Планета кошек»</w:t>
            </w:r>
          </w:p>
        </w:tc>
      </w:tr>
      <w:tr w:rsidR="007F76BE" w:rsidRPr="007F76BE" w:rsidTr="00222B0C">
        <w:trPr>
          <w:trHeight w:val="221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Разрезание пластилина. Мозаика «Фейерверк»</w:t>
            </w:r>
          </w:p>
        </w:tc>
      </w:tr>
      <w:tr w:rsidR="007F76BE" w:rsidRPr="007F76BE" w:rsidTr="00222B0C">
        <w:trPr>
          <w:trHeight w:val="28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Обратная аппликация из пластилина на прозрачной основе. Сказочные герои «Том и Леопольд»</w:t>
            </w:r>
          </w:p>
        </w:tc>
      </w:tr>
      <w:tr w:rsidR="007F76BE" w:rsidRPr="007F76BE" w:rsidTr="00222B0C">
        <w:trPr>
          <w:trHeight w:val="231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Пластилиновые нити, продавливание через сито. Четырёхлепестковое счастье «Клевер луговой»</w:t>
            </w:r>
          </w:p>
        </w:tc>
      </w:tr>
      <w:tr w:rsidR="007F76BE" w:rsidRPr="007F76BE" w:rsidTr="00222B0C">
        <w:trPr>
          <w:trHeight w:val="315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lastRenderedPageBreak/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Разрезание пластилина. Аппликация. Цветы</w:t>
            </w:r>
          </w:p>
        </w:tc>
      </w:tr>
      <w:tr w:rsidR="007F76BE" w:rsidRPr="007F76BE" w:rsidTr="00222B0C"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Объёмные изделия из треугольных модулей. Тюльпаны</w:t>
            </w:r>
          </w:p>
        </w:tc>
      </w:tr>
      <w:tr w:rsidR="007F76BE" w:rsidRPr="007F76BE" w:rsidTr="00222B0C">
        <w:trPr>
          <w:trHeight w:val="435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 xml:space="preserve">Модуль </w:t>
            </w:r>
            <w:proofErr w:type="spellStart"/>
            <w:r w:rsidRPr="007F76BE">
              <w:rPr>
                <w:rFonts w:ascii="Times New Roman" w:hAnsi="Times New Roman"/>
                <w:bCs/>
              </w:rPr>
              <w:t>кусудамы</w:t>
            </w:r>
            <w:proofErr w:type="spellEnd"/>
            <w:r w:rsidRPr="007F76BE">
              <w:rPr>
                <w:rFonts w:ascii="Times New Roman" w:hAnsi="Times New Roman"/>
                <w:bCs/>
              </w:rPr>
              <w:t xml:space="preserve"> «</w:t>
            </w:r>
            <w:proofErr w:type="spellStart"/>
            <w:r w:rsidRPr="007F76BE">
              <w:rPr>
                <w:rFonts w:ascii="Times New Roman" w:hAnsi="Times New Roman"/>
                <w:bCs/>
              </w:rPr>
              <w:t>Супершар</w:t>
            </w:r>
            <w:proofErr w:type="spellEnd"/>
            <w:r w:rsidRPr="007F76BE">
              <w:rPr>
                <w:rFonts w:ascii="Times New Roman" w:hAnsi="Times New Roman"/>
                <w:bCs/>
              </w:rPr>
              <w:t>». Художественные образы на основе этого</w:t>
            </w:r>
          </w:p>
        </w:tc>
      </w:tr>
    </w:tbl>
    <w:p w:rsidR="007F76BE" w:rsidRPr="007F76BE" w:rsidRDefault="007F76BE" w:rsidP="007F76BE">
      <w:pPr>
        <w:pStyle w:val="Default"/>
        <w:jc w:val="center"/>
        <w:rPr>
          <w:rFonts w:ascii="Times New Roman" w:hAnsi="Times New Roman"/>
          <w:bCs/>
        </w:rPr>
        <w:sectPr w:rsidR="007F76BE" w:rsidRPr="007F76BE">
          <w:type w:val="continuous"/>
          <w:pgSz w:w="12240" w:h="15840"/>
          <w:pgMar w:top="1134" w:right="850" w:bottom="1134" w:left="1701" w:header="720" w:footer="720" w:gutter="0"/>
          <w:cols w:space="720"/>
          <w:docGrid w:linePitch="600" w:charSpace="36864"/>
        </w:sect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69"/>
        <w:gridCol w:w="850"/>
        <w:gridCol w:w="7371"/>
      </w:tblGrid>
      <w:tr w:rsidR="007F76BE" w:rsidRPr="007F76BE" w:rsidTr="00222B0C">
        <w:trPr>
          <w:trHeight w:val="330"/>
        </w:trPr>
        <w:tc>
          <w:tcPr>
            <w:tcW w:w="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lastRenderedPageBreak/>
              <w:t>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Соединение в изделие модуля «</w:t>
            </w:r>
            <w:proofErr w:type="spellStart"/>
            <w:r w:rsidRPr="007F76BE">
              <w:rPr>
                <w:rFonts w:ascii="Times New Roman" w:hAnsi="Times New Roman"/>
                <w:bCs/>
              </w:rPr>
              <w:t>Супершар</w:t>
            </w:r>
            <w:proofErr w:type="spellEnd"/>
            <w:r w:rsidRPr="007F76BE">
              <w:rPr>
                <w:rFonts w:ascii="Times New Roman" w:hAnsi="Times New Roman"/>
                <w:bCs/>
              </w:rPr>
              <w:t>» и треугольного модуля. Нарциссы</w:t>
            </w:r>
          </w:p>
        </w:tc>
      </w:tr>
      <w:tr w:rsidR="007F76BE" w:rsidRPr="007F76BE" w:rsidTr="00222B0C">
        <w:trPr>
          <w:trHeight w:val="186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BE" w:rsidRPr="007F76BE" w:rsidRDefault="007F76BE" w:rsidP="007F76BE">
            <w:pPr>
              <w:pStyle w:val="Default"/>
              <w:jc w:val="both"/>
              <w:rPr>
                <w:rFonts w:ascii="Times New Roman" w:hAnsi="Times New Roman"/>
                <w:bCs/>
              </w:rPr>
            </w:pPr>
            <w:r w:rsidRPr="007F76BE">
              <w:rPr>
                <w:rFonts w:ascii="Times New Roman" w:hAnsi="Times New Roman"/>
                <w:bCs/>
              </w:rPr>
              <w:t>Изделия с использованием модуля «Трилистник» и треугольного модуля. Выставка работ учащихся</w:t>
            </w:r>
          </w:p>
        </w:tc>
      </w:tr>
    </w:tbl>
    <w:p w:rsidR="007F76BE" w:rsidRPr="007F76BE" w:rsidRDefault="007F76BE" w:rsidP="007F76BE">
      <w:pPr>
        <w:pStyle w:val="Default"/>
        <w:rPr>
          <w:rFonts w:ascii="Times New Roman" w:hAnsi="Times New Roman"/>
          <w:b/>
          <w:bCs/>
        </w:rPr>
        <w:sectPr w:rsidR="007F76BE" w:rsidRPr="007F76BE">
          <w:type w:val="continuous"/>
          <w:pgSz w:w="12240" w:h="15840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1F0908" w:rsidRPr="001F0908" w:rsidRDefault="00CC77F6" w:rsidP="007F76BE">
      <w:pPr>
        <w:pStyle w:val="Default"/>
        <w:jc w:val="center"/>
        <w:rPr>
          <w:rFonts w:ascii="Times New Roman" w:hAnsi="Times New Roman"/>
          <w:b/>
          <w:bCs/>
        </w:rPr>
      </w:pPr>
      <w:r w:rsidRPr="00CC77F6">
        <w:rPr>
          <w:rFonts w:ascii="Times New Roman" w:hAnsi="Times New Roman"/>
          <w:b/>
          <w:bCs/>
        </w:rPr>
        <w:lastRenderedPageBreak/>
        <w:t xml:space="preserve">Тематическое планирование </w:t>
      </w:r>
      <w:r w:rsidR="001F0908" w:rsidRPr="001F0908">
        <w:rPr>
          <w:rFonts w:ascii="Times New Roman" w:hAnsi="Times New Roman"/>
          <w:b/>
          <w:bCs/>
        </w:rPr>
        <w:t>4 класс</w:t>
      </w:r>
    </w:p>
    <w:p w:rsidR="001F0908" w:rsidRPr="004E5F94" w:rsidRDefault="001F0908" w:rsidP="004E5F94">
      <w:pPr>
        <w:pStyle w:val="Default"/>
        <w:jc w:val="center"/>
        <w:rPr>
          <w:rFonts w:ascii="Times New Roman" w:hAnsi="Times New Roman"/>
          <w:b/>
        </w:rPr>
      </w:pPr>
      <w:r w:rsidRPr="001F0908">
        <w:rPr>
          <w:rFonts w:ascii="Times New Roman" w:hAnsi="Times New Roman"/>
          <w:b/>
          <w:bCs/>
        </w:rPr>
        <w:t>34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885"/>
        <w:gridCol w:w="7336"/>
      </w:tblGrid>
      <w:tr w:rsidR="001F0908" w:rsidRPr="001F0908" w:rsidTr="004E5F94">
        <w:trPr>
          <w:trHeight w:val="531"/>
        </w:trPr>
        <w:tc>
          <w:tcPr>
            <w:tcW w:w="959" w:type="dxa"/>
          </w:tcPr>
          <w:p w:rsidR="001F0908" w:rsidRPr="00CC77F6" w:rsidRDefault="001F0908" w:rsidP="00CC77F6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CC77F6">
              <w:rPr>
                <w:rFonts w:ascii="Times New Roman" w:hAnsi="Times New Roman"/>
                <w:b/>
              </w:rPr>
              <w:t>№</w:t>
            </w:r>
            <w:r w:rsidR="00CC77F6">
              <w:rPr>
                <w:rFonts w:ascii="Times New Roman" w:hAnsi="Times New Roman"/>
                <w:b/>
              </w:rPr>
              <w:t xml:space="preserve"> урока</w:t>
            </w:r>
          </w:p>
        </w:tc>
        <w:tc>
          <w:tcPr>
            <w:tcW w:w="885" w:type="dxa"/>
          </w:tcPr>
          <w:p w:rsidR="001F0908" w:rsidRPr="00000CC8" w:rsidRDefault="00000CC8" w:rsidP="00CC77F6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000CC8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7336" w:type="dxa"/>
          </w:tcPr>
          <w:p w:rsidR="001F0908" w:rsidRPr="00CC77F6" w:rsidRDefault="00CC77F6" w:rsidP="00CC77F6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CC77F6">
              <w:rPr>
                <w:rFonts w:ascii="Times New Roman" w:hAnsi="Times New Roman"/>
                <w:b/>
              </w:rPr>
              <w:t>Тема урока</w:t>
            </w:r>
          </w:p>
        </w:tc>
      </w:tr>
      <w:tr w:rsidR="001F0908" w:rsidRPr="001F0908" w:rsidTr="004E5F94">
        <w:trPr>
          <w:trHeight w:val="125"/>
        </w:trPr>
        <w:tc>
          <w:tcPr>
            <w:tcW w:w="959" w:type="dxa"/>
          </w:tcPr>
          <w:p w:rsidR="001F0908" w:rsidRPr="001F0908" w:rsidRDefault="001F090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1F0908"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</w:tcPr>
          <w:p w:rsidR="001F0908" w:rsidRPr="001F0908" w:rsidRDefault="001F090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1F0908"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1F0908" w:rsidRPr="001F0908" w:rsidRDefault="00EE6733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EE6733">
              <w:rPr>
                <w:rFonts w:ascii="Times New Roman" w:hAnsi="Times New Roman"/>
              </w:rPr>
              <w:t>Вводное занятие. Материалы и инструменты. Техника безопасности на занятиях. Сбор природного материала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E6733" w:rsidRPr="001F0908" w:rsidTr="004E5F94">
        <w:trPr>
          <w:trHeight w:val="150"/>
        </w:trPr>
        <w:tc>
          <w:tcPr>
            <w:tcW w:w="959" w:type="dxa"/>
          </w:tcPr>
          <w:p w:rsidR="00EE6733" w:rsidRPr="001F0908" w:rsidRDefault="0099739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</w:tcPr>
          <w:p w:rsidR="00EE6733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EE6733" w:rsidRPr="001F0908" w:rsidRDefault="00EE6733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EE6733">
              <w:rPr>
                <w:rFonts w:ascii="Times New Roman" w:hAnsi="Times New Roman"/>
              </w:rPr>
              <w:t>Аппликация из природных материалов (сухие листья). Картина «Воспоминания о лете»</w:t>
            </w:r>
          </w:p>
        </w:tc>
      </w:tr>
      <w:tr w:rsidR="00EE6733" w:rsidRPr="001F0908" w:rsidTr="004E5F94">
        <w:trPr>
          <w:trHeight w:val="150"/>
        </w:trPr>
        <w:tc>
          <w:tcPr>
            <w:tcW w:w="959" w:type="dxa"/>
          </w:tcPr>
          <w:p w:rsidR="00EE6733" w:rsidRPr="001F0908" w:rsidRDefault="0099739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5" w:type="dxa"/>
          </w:tcPr>
          <w:p w:rsidR="00EE6733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EE6733" w:rsidRPr="001F0908" w:rsidRDefault="00EE6733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EE6733">
              <w:rPr>
                <w:rFonts w:ascii="Times New Roman" w:hAnsi="Times New Roman"/>
              </w:rPr>
              <w:t>Аппликация из природных материалов (сухие листья). Картина «Моё настроение».</w:t>
            </w:r>
          </w:p>
        </w:tc>
      </w:tr>
      <w:tr w:rsidR="00EE6733" w:rsidRPr="001F0908" w:rsidTr="004E5F94">
        <w:trPr>
          <w:trHeight w:val="109"/>
        </w:trPr>
        <w:tc>
          <w:tcPr>
            <w:tcW w:w="959" w:type="dxa"/>
          </w:tcPr>
          <w:p w:rsidR="00EE6733" w:rsidRPr="001F0908" w:rsidRDefault="0099739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5" w:type="dxa"/>
          </w:tcPr>
          <w:p w:rsidR="00EE6733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EE6733" w:rsidRPr="001F0908" w:rsidRDefault="00EE6733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EE6733">
              <w:rPr>
                <w:rFonts w:ascii="Times New Roman" w:hAnsi="Times New Roman"/>
              </w:rPr>
              <w:t>Аппликация из природных материалов (сухие листья). Картина «Животные в лесу».</w:t>
            </w:r>
          </w:p>
        </w:tc>
      </w:tr>
      <w:tr w:rsidR="001F0908" w:rsidRPr="001F0908" w:rsidTr="004E5F94">
        <w:trPr>
          <w:trHeight w:val="125"/>
        </w:trPr>
        <w:tc>
          <w:tcPr>
            <w:tcW w:w="959" w:type="dxa"/>
          </w:tcPr>
          <w:p w:rsidR="001F0908" w:rsidRPr="001F0908" w:rsidRDefault="0099739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5" w:type="dxa"/>
          </w:tcPr>
          <w:p w:rsidR="001F0908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1F0908" w:rsidRPr="001F0908" w:rsidRDefault="00997398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997398">
              <w:rPr>
                <w:rFonts w:ascii="Times New Roman" w:hAnsi="Times New Roman"/>
              </w:rPr>
              <w:t>Аппликация с раздвижкой. Бабочки.</w:t>
            </w:r>
          </w:p>
        </w:tc>
      </w:tr>
      <w:tr w:rsidR="001F0908" w:rsidRPr="001F0908" w:rsidTr="004E5F94">
        <w:trPr>
          <w:trHeight w:val="226"/>
        </w:trPr>
        <w:tc>
          <w:tcPr>
            <w:tcW w:w="959" w:type="dxa"/>
          </w:tcPr>
          <w:p w:rsidR="001F0908" w:rsidRPr="001F0908" w:rsidRDefault="0099739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85" w:type="dxa"/>
          </w:tcPr>
          <w:p w:rsidR="001F0908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1F0908" w:rsidRPr="001F0908" w:rsidRDefault="00997398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997398">
              <w:rPr>
                <w:rFonts w:ascii="Times New Roman" w:hAnsi="Times New Roman"/>
              </w:rPr>
              <w:t>Веерное гофрирование, аппликация «Деревья»</w:t>
            </w:r>
          </w:p>
        </w:tc>
      </w:tr>
      <w:tr w:rsidR="001F0908" w:rsidRPr="001F0908" w:rsidTr="004E5F94">
        <w:trPr>
          <w:trHeight w:val="221"/>
        </w:trPr>
        <w:tc>
          <w:tcPr>
            <w:tcW w:w="959" w:type="dxa"/>
          </w:tcPr>
          <w:p w:rsidR="001F0908" w:rsidRPr="001F0908" w:rsidRDefault="0099739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85" w:type="dxa"/>
          </w:tcPr>
          <w:p w:rsidR="001F0908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1F0908" w:rsidRPr="001F0908" w:rsidRDefault="00997398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997398">
              <w:rPr>
                <w:rFonts w:ascii="Times New Roman" w:hAnsi="Times New Roman"/>
              </w:rPr>
              <w:t>Трубочки из гофрированной бумаги. Деревья.</w:t>
            </w:r>
          </w:p>
        </w:tc>
      </w:tr>
      <w:tr w:rsidR="001F0908" w:rsidRPr="001F0908" w:rsidTr="004E5F94">
        <w:trPr>
          <w:trHeight w:val="221"/>
        </w:trPr>
        <w:tc>
          <w:tcPr>
            <w:tcW w:w="959" w:type="dxa"/>
          </w:tcPr>
          <w:p w:rsidR="001F0908" w:rsidRPr="001F0908" w:rsidRDefault="0099739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85" w:type="dxa"/>
          </w:tcPr>
          <w:p w:rsidR="001F0908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1F0908" w:rsidRPr="001F0908" w:rsidRDefault="00997398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997398">
              <w:rPr>
                <w:rFonts w:ascii="Times New Roman" w:hAnsi="Times New Roman"/>
              </w:rPr>
              <w:t>Аппликация из рельефной бумаги. Кошки.</w:t>
            </w:r>
          </w:p>
        </w:tc>
      </w:tr>
      <w:tr w:rsidR="001F0908" w:rsidRPr="001F0908" w:rsidTr="004E5F94">
        <w:trPr>
          <w:trHeight w:val="221"/>
        </w:trPr>
        <w:tc>
          <w:tcPr>
            <w:tcW w:w="959" w:type="dxa"/>
          </w:tcPr>
          <w:p w:rsidR="001F0908" w:rsidRPr="001F0908" w:rsidRDefault="001F090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1F0908">
              <w:rPr>
                <w:rFonts w:ascii="Times New Roman" w:hAnsi="Times New Roman"/>
              </w:rPr>
              <w:t>9</w:t>
            </w:r>
          </w:p>
        </w:tc>
        <w:tc>
          <w:tcPr>
            <w:tcW w:w="885" w:type="dxa"/>
          </w:tcPr>
          <w:p w:rsidR="001F0908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1F0908" w:rsidRPr="001F0908" w:rsidRDefault="00997398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997398">
              <w:rPr>
                <w:rFonts w:ascii="Times New Roman" w:hAnsi="Times New Roman"/>
              </w:rPr>
              <w:t>Транспарантное вырезание. Собачки.</w:t>
            </w:r>
          </w:p>
        </w:tc>
      </w:tr>
      <w:tr w:rsidR="001F0908" w:rsidRPr="001F0908" w:rsidTr="004E5F94">
        <w:trPr>
          <w:trHeight w:val="221"/>
        </w:trPr>
        <w:tc>
          <w:tcPr>
            <w:tcW w:w="959" w:type="dxa"/>
          </w:tcPr>
          <w:p w:rsidR="001F0908" w:rsidRPr="001F0908" w:rsidRDefault="001F090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1F0908">
              <w:rPr>
                <w:rFonts w:ascii="Times New Roman" w:hAnsi="Times New Roman"/>
              </w:rPr>
              <w:t>10</w:t>
            </w:r>
          </w:p>
        </w:tc>
        <w:tc>
          <w:tcPr>
            <w:tcW w:w="885" w:type="dxa"/>
          </w:tcPr>
          <w:p w:rsidR="001F0908" w:rsidRPr="001F0908" w:rsidRDefault="001F090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1F0908"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1F0908" w:rsidRPr="001F0908" w:rsidRDefault="00997398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997398">
              <w:rPr>
                <w:rFonts w:ascii="Times New Roman" w:hAnsi="Times New Roman"/>
              </w:rPr>
              <w:t>Симметричное силуэтное вырезание. Кошки.</w:t>
            </w:r>
          </w:p>
        </w:tc>
      </w:tr>
      <w:tr w:rsidR="001F0908" w:rsidRPr="001F0908" w:rsidTr="004E5F94">
        <w:trPr>
          <w:trHeight w:val="221"/>
        </w:trPr>
        <w:tc>
          <w:tcPr>
            <w:tcW w:w="959" w:type="dxa"/>
          </w:tcPr>
          <w:p w:rsidR="001F0908" w:rsidRPr="001F0908" w:rsidRDefault="001F090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1F0908">
              <w:rPr>
                <w:rFonts w:ascii="Times New Roman" w:hAnsi="Times New Roman"/>
              </w:rPr>
              <w:t>11</w:t>
            </w:r>
          </w:p>
        </w:tc>
        <w:tc>
          <w:tcPr>
            <w:tcW w:w="885" w:type="dxa"/>
          </w:tcPr>
          <w:p w:rsidR="001F0908" w:rsidRPr="001F0908" w:rsidRDefault="001F090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1F0908"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1F0908" w:rsidRPr="001F0908" w:rsidRDefault="00997398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997398">
              <w:rPr>
                <w:rFonts w:ascii="Times New Roman" w:hAnsi="Times New Roman"/>
              </w:rPr>
              <w:t>Конструирование игрушек с подвижными деталями.</w:t>
            </w:r>
          </w:p>
        </w:tc>
      </w:tr>
      <w:tr w:rsidR="001F0908" w:rsidRPr="001F0908" w:rsidTr="004E5F94">
        <w:trPr>
          <w:trHeight w:val="221"/>
        </w:trPr>
        <w:tc>
          <w:tcPr>
            <w:tcW w:w="959" w:type="dxa"/>
          </w:tcPr>
          <w:p w:rsidR="001F0908" w:rsidRPr="001F0908" w:rsidRDefault="001F090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1F0908">
              <w:rPr>
                <w:rFonts w:ascii="Times New Roman" w:hAnsi="Times New Roman"/>
              </w:rPr>
              <w:t>12</w:t>
            </w:r>
          </w:p>
        </w:tc>
        <w:tc>
          <w:tcPr>
            <w:tcW w:w="885" w:type="dxa"/>
          </w:tcPr>
          <w:p w:rsidR="001F0908" w:rsidRPr="001F0908" w:rsidRDefault="001F090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1F0908"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1F0908" w:rsidRPr="001F0908" w:rsidRDefault="00997398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997398">
              <w:rPr>
                <w:rFonts w:ascii="Times New Roman" w:hAnsi="Times New Roman"/>
              </w:rPr>
              <w:t>Объемные цветы в технике многослойного торцевания.</w:t>
            </w:r>
          </w:p>
        </w:tc>
      </w:tr>
      <w:tr w:rsidR="001F0908" w:rsidRPr="001F0908" w:rsidTr="004E5F94">
        <w:trPr>
          <w:trHeight w:val="221"/>
        </w:trPr>
        <w:tc>
          <w:tcPr>
            <w:tcW w:w="959" w:type="dxa"/>
          </w:tcPr>
          <w:p w:rsidR="001F0908" w:rsidRPr="001F0908" w:rsidRDefault="001F090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1F0908">
              <w:rPr>
                <w:rFonts w:ascii="Times New Roman" w:hAnsi="Times New Roman"/>
              </w:rPr>
              <w:t>13</w:t>
            </w:r>
          </w:p>
        </w:tc>
        <w:tc>
          <w:tcPr>
            <w:tcW w:w="885" w:type="dxa"/>
          </w:tcPr>
          <w:p w:rsidR="001F0908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1F0908" w:rsidRPr="001F0908" w:rsidRDefault="00997398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997398">
              <w:rPr>
                <w:rFonts w:ascii="Times New Roman" w:hAnsi="Times New Roman"/>
              </w:rPr>
              <w:t>Аппликация из ткани. Петельный шов.</w:t>
            </w:r>
          </w:p>
        </w:tc>
      </w:tr>
      <w:tr w:rsidR="001F0908" w:rsidRPr="001F0908" w:rsidTr="004E5F94">
        <w:trPr>
          <w:trHeight w:val="202"/>
        </w:trPr>
        <w:tc>
          <w:tcPr>
            <w:tcW w:w="959" w:type="dxa"/>
          </w:tcPr>
          <w:p w:rsidR="001F0908" w:rsidRPr="001F0908" w:rsidRDefault="0099739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85" w:type="dxa"/>
          </w:tcPr>
          <w:p w:rsidR="001F0908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1F0908" w:rsidRPr="001F0908" w:rsidRDefault="00997398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997398">
              <w:rPr>
                <w:rFonts w:ascii="Times New Roman" w:hAnsi="Times New Roman"/>
              </w:rPr>
              <w:t>Шитье мягкой игрушки. Пес Барбос.</w:t>
            </w:r>
            <w:r>
              <w:rPr>
                <w:rFonts w:ascii="Times New Roman" w:hAnsi="Times New Roman"/>
              </w:rPr>
              <w:t xml:space="preserve"> Подготовка материалов</w:t>
            </w:r>
          </w:p>
        </w:tc>
      </w:tr>
      <w:tr w:rsidR="001F0908" w:rsidRPr="001F0908" w:rsidTr="004E5F94">
        <w:trPr>
          <w:trHeight w:val="221"/>
        </w:trPr>
        <w:tc>
          <w:tcPr>
            <w:tcW w:w="959" w:type="dxa"/>
          </w:tcPr>
          <w:p w:rsidR="001F0908" w:rsidRPr="001F0908" w:rsidRDefault="0099739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85" w:type="dxa"/>
          </w:tcPr>
          <w:p w:rsidR="001F0908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1F0908" w:rsidRPr="001F0908" w:rsidRDefault="00997398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997398">
              <w:rPr>
                <w:rFonts w:ascii="Times New Roman" w:hAnsi="Times New Roman"/>
              </w:rPr>
              <w:t>Шитье мягкой игрушки. Пес Барбос.</w:t>
            </w:r>
            <w:r>
              <w:rPr>
                <w:rFonts w:ascii="Times New Roman" w:hAnsi="Times New Roman"/>
              </w:rPr>
              <w:t xml:space="preserve"> Подготовка деталей</w:t>
            </w:r>
          </w:p>
        </w:tc>
      </w:tr>
      <w:tr w:rsidR="001F0908" w:rsidRPr="001F0908" w:rsidTr="004E5F94">
        <w:trPr>
          <w:trHeight w:val="221"/>
        </w:trPr>
        <w:tc>
          <w:tcPr>
            <w:tcW w:w="959" w:type="dxa"/>
          </w:tcPr>
          <w:p w:rsidR="001F0908" w:rsidRPr="001F0908" w:rsidRDefault="0099739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85" w:type="dxa"/>
          </w:tcPr>
          <w:p w:rsidR="001F0908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1F0908" w:rsidRPr="001F0908" w:rsidRDefault="00997398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997398">
              <w:rPr>
                <w:rFonts w:ascii="Times New Roman" w:hAnsi="Times New Roman"/>
              </w:rPr>
              <w:t>Шитье мягкой игрушки. Пес Барбос.</w:t>
            </w:r>
          </w:p>
        </w:tc>
      </w:tr>
      <w:tr w:rsidR="001F0908" w:rsidRPr="001F0908" w:rsidTr="004E5F94">
        <w:trPr>
          <w:trHeight w:val="341"/>
        </w:trPr>
        <w:tc>
          <w:tcPr>
            <w:tcW w:w="959" w:type="dxa"/>
          </w:tcPr>
          <w:p w:rsidR="001F0908" w:rsidRPr="001F0908" w:rsidRDefault="0099739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85" w:type="dxa"/>
          </w:tcPr>
          <w:p w:rsidR="001F0908" w:rsidRPr="001F0908" w:rsidRDefault="001F090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1F0908"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1F0908" w:rsidRPr="001F0908" w:rsidRDefault="001F0908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1F0908">
              <w:rPr>
                <w:rFonts w:ascii="Times New Roman" w:hAnsi="Times New Roman"/>
              </w:rPr>
              <w:t>Аппликация из синтепона со сдвижкой</w:t>
            </w:r>
            <w:r w:rsidR="00997398" w:rsidRPr="00997398">
              <w:rPr>
                <w:rFonts w:ascii="Times New Roman" w:hAnsi="Times New Roman"/>
              </w:rPr>
              <w:t>. Домашние животные.</w:t>
            </w:r>
          </w:p>
        </w:tc>
      </w:tr>
      <w:tr w:rsidR="001F0908" w:rsidRPr="001F0908" w:rsidTr="004E5F94">
        <w:trPr>
          <w:trHeight w:val="276"/>
        </w:trPr>
        <w:tc>
          <w:tcPr>
            <w:tcW w:w="959" w:type="dxa"/>
          </w:tcPr>
          <w:p w:rsidR="001F0908" w:rsidRPr="001F0908" w:rsidRDefault="0099739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85" w:type="dxa"/>
          </w:tcPr>
          <w:p w:rsidR="001F0908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1F0908" w:rsidRPr="001F0908" w:rsidRDefault="00997398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997398">
              <w:rPr>
                <w:rFonts w:ascii="Times New Roman" w:hAnsi="Times New Roman"/>
              </w:rPr>
              <w:t>Разрезание пластилиновой заготовки сложной формы. Бабочки.</w:t>
            </w:r>
          </w:p>
        </w:tc>
      </w:tr>
      <w:tr w:rsidR="001F0908" w:rsidRPr="001F0908" w:rsidTr="004E5F94">
        <w:trPr>
          <w:trHeight w:val="221"/>
        </w:trPr>
        <w:tc>
          <w:tcPr>
            <w:tcW w:w="959" w:type="dxa"/>
          </w:tcPr>
          <w:p w:rsidR="001F0908" w:rsidRPr="001F0908" w:rsidRDefault="0099739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85" w:type="dxa"/>
          </w:tcPr>
          <w:p w:rsidR="001F0908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1F0908" w:rsidRPr="001F0908" w:rsidRDefault="00997398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997398">
              <w:rPr>
                <w:rFonts w:ascii="Times New Roman" w:hAnsi="Times New Roman"/>
              </w:rPr>
              <w:t>Пластилиновые нити. Аппликация «В лесу»</w:t>
            </w:r>
          </w:p>
        </w:tc>
      </w:tr>
      <w:tr w:rsidR="001F0908" w:rsidRPr="001F0908" w:rsidTr="004E5F94">
        <w:trPr>
          <w:trHeight w:val="223"/>
        </w:trPr>
        <w:tc>
          <w:tcPr>
            <w:tcW w:w="959" w:type="dxa"/>
          </w:tcPr>
          <w:p w:rsidR="001F0908" w:rsidRPr="001F0908" w:rsidRDefault="0099739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85" w:type="dxa"/>
          </w:tcPr>
          <w:p w:rsidR="001F0908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1F0908" w:rsidRPr="001F0908" w:rsidRDefault="00997398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997398">
              <w:rPr>
                <w:rFonts w:ascii="Times New Roman" w:hAnsi="Times New Roman"/>
              </w:rPr>
              <w:t>Пластилиновые нити. Аппликация «Море зовет»</w:t>
            </w:r>
          </w:p>
        </w:tc>
      </w:tr>
      <w:tr w:rsidR="001F0908" w:rsidRPr="001F0908" w:rsidTr="004E5F94">
        <w:trPr>
          <w:trHeight w:val="335"/>
        </w:trPr>
        <w:tc>
          <w:tcPr>
            <w:tcW w:w="959" w:type="dxa"/>
          </w:tcPr>
          <w:p w:rsidR="001F0908" w:rsidRPr="001F0908" w:rsidRDefault="0099739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85" w:type="dxa"/>
          </w:tcPr>
          <w:p w:rsidR="001F0908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1F0908" w:rsidRPr="001F0908" w:rsidRDefault="00997398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997398">
              <w:rPr>
                <w:rFonts w:ascii="Times New Roman" w:hAnsi="Times New Roman"/>
              </w:rPr>
              <w:t>Лепка из пластилина на проволочном каркасе. Животные.</w:t>
            </w:r>
          </w:p>
        </w:tc>
      </w:tr>
      <w:tr w:rsidR="00997398" w:rsidRPr="001F0908" w:rsidTr="004E5F94">
        <w:trPr>
          <w:trHeight w:val="92"/>
        </w:trPr>
        <w:tc>
          <w:tcPr>
            <w:tcW w:w="959" w:type="dxa"/>
          </w:tcPr>
          <w:p w:rsidR="0099739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85" w:type="dxa"/>
          </w:tcPr>
          <w:p w:rsidR="00997398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997398" w:rsidRPr="00997398" w:rsidRDefault="0047303C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47303C">
              <w:rPr>
                <w:rFonts w:ascii="Times New Roman" w:hAnsi="Times New Roman"/>
              </w:rPr>
              <w:t>Лепка из пластилина на проволочном каркасе. Животные.</w:t>
            </w:r>
          </w:p>
        </w:tc>
      </w:tr>
      <w:tr w:rsidR="00997398" w:rsidRPr="001F0908" w:rsidTr="004E5F94">
        <w:trPr>
          <w:trHeight w:val="167"/>
        </w:trPr>
        <w:tc>
          <w:tcPr>
            <w:tcW w:w="959" w:type="dxa"/>
          </w:tcPr>
          <w:p w:rsidR="0099739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85" w:type="dxa"/>
          </w:tcPr>
          <w:p w:rsidR="00997398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997398" w:rsidRPr="00997398" w:rsidRDefault="0047303C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47303C">
              <w:rPr>
                <w:rFonts w:ascii="Times New Roman" w:hAnsi="Times New Roman"/>
              </w:rPr>
              <w:t>Пластилиновые цветы на проволочном каркасе.</w:t>
            </w:r>
          </w:p>
        </w:tc>
      </w:tr>
      <w:tr w:rsidR="00997398" w:rsidRPr="001F0908" w:rsidTr="004E5F94">
        <w:trPr>
          <w:trHeight w:val="167"/>
        </w:trPr>
        <w:tc>
          <w:tcPr>
            <w:tcW w:w="959" w:type="dxa"/>
          </w:tcPr>
          <w:p w:rsidR="0099739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85" w:type="dxa"/>
          </w:tcPr>
          <w:p w:rsidR="00997398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997398" w:rsidRPr="00997398" w:rsidRDefault="0047303C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47303C">
              <w:rPr>
                <w:rFonts w:ascii="Times New Roman" w:hAnsi="Times New Roman"/>
              </w:rPr>
              <w:t>Пластилиновые цветы на проволочном каркасе.</w:t>
            </w:r>
          </w:p>
        </w:tc>
      </w:tr>
      <w:tr w:rsidR="00997398" w:rsidRPr="001F0908" w:rsidTr="004E5F94">
        <w:trPr>
          <w:trHeight w:val="151"/>
        </w:trPr>
        <w:tc>
          <w:tcPr>
            <w:tcW w:w="959" w:type="dxa"/>
          </w:tcPr>
          <w:p w:rsidR="0099739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85" w:type="dxa"/>
          </w:tcPr>
          <w:p w:rsidR="00997398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997398" w:rsidRPr="00997398" w:rsidRDefault="0047303C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47303C">
              <w:rPr>
                <w:rFonts w:ascii="Times New Roman" w:hAnsi="Times New Roman"/>
              </w:rPr>
              <w:t>Оригами из окрашенной бумаги.</w:t>
            </w:r>
          </w:p>
        </w:tc>
      </w:tr>
      <w:tr w:rsidR="00997398" w:rsidRPr="001F0908" w:rsidTr="004E5F94">
        <w:trPr>
          <w:trHeight w:val="184"/>
        </w:trPr>
        <w:tc>
          <w:tcPr>
            <w:tcW w:w="959" w:type="dxa"/>
          </w:tcPr>
          <w:p w:rsidR="0099739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85" w:type="dxa"/>
          </w:tcPr>
          <w:p w:rsidR="00997398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997398" w:rsidRPr="00997398" w:rsidRDefault="0047303C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47303C">
              <w:rPr>
                <w:rFonts w:ascii="Times New Roman" w:hAnsi="Times New Roman"/>
              </w:rPr>
              <w:t>Модульное оригами. Конструирование птиц сложной формы.</w:t>
            </w:r>
          </w:p>
        </w:tc>
      </w:tr>
      <w:tr w:rsidR="00997398" w:rsidRPr="001F0908" w:rsidTr="004E5F94">
        <w:trPr>
          <w:trHeight w:val="167"/>
        </w:trPr>
        <w:tc>
          <w:tcPr>
            <w:tcW w:w="959" w:type="dxa"/>
          </w:tcPr>
          <w:p w:rsidR="0099739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85" w:type="dxa"/>
          </w:tcPr>
          <w:p w:rsidR="00997398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997398" w:rsidRPr="00997398" w:rsidRDefault="0047303C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47303C">
              <w:rPr>
                <w:rFonts w:ascii="Times New Roman" w:hAnsi="Times New Roman"/>
              </w:rPr>
              <w:t>Модульное оригами. Изделия с деталями круглой формы. Забавные фигурки.</w:t>
            </w:r>
          </w:p>
        </w:tc>
      </w:tr>
      <w:tr w:rsidR="00997398" w:rsidRPr="001F0908" w:rsidTr="004E5F94">
        <w:trPr>
          <w:trHeight w:val="92"/>
        </w:trPr>
        <w:tc>
          <w:tcPr>
            <w:tcW w:w="959" w:type="dxa"/>
          </w:tcPr>
          <w:p w:rsidR="0099739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85" w:type="dxa"/>
          </w:tcPr>
          <w:p w:rsidR="00997398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997398" w:rsidRPr="00997398" w:rsidRDefault="0047303C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47303C">
              <w:rPr>
                <w:rFonts w:ascii="Times New Roman" w:hAnsi="Times New Roman"/>
              </w:rPr>
              <w:t>Моделирование из фольги. Цветы.</w:t>
            </w:r>
          </w:p>
        </w:tc>
      </w:tr>
      <w:tr w:rsidR="0047303C" w:rsidRPr="001F0908" w:rsidTr="004E5F94">
        <w:trPr>
          <w:trHeight w:val="134"/>
        </w:trPr>
        <w:tc>
          <w:tcPr>
            <w:tcW w:w="959" w:type="dxa"/>
          </w:tcPr>
          <w:p w:rsidR="0047303C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85" w:type="dxa"/>
          </w:tcPr>
          <w:p w:rsidR="0047303C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47303C" w:rsidRPr="00997398" w:rsidRDefault="0047303C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47303C">
              <w:rPr>
                <w:rFonts w:ascii="Times New Roman" w:hAnsi="Times New Roman"/>
              </w:rPr>
              <w:t>Модульное оригами. Соединение модулей разного размера в одном изделии. Забавные фигурки.</w:t>
            </w:r>
          </w:p>
        </w:tc>
      </w:tr>
      <w:tr w:rsidR="0047303C" w:rsidRPr="001F0908" w:rsidTr="004E5F94">
        <w:trPr>
          <w:trHeight w:val="125"/>
        </w:trPr>
        <w:tc>
          <w:tcPr>
            <w:tcW w:w="959" w:type="dxa"/>
          </w:tcPr>
          <w:p w:rsidR="0047303C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85" w:type="dxa"/>
          </w:tcPr>
          <w:p w:rsidR="0047303C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47303C" w:rsidRPr="00997398" w:rsidRDefault="0047303C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47303C">
              <w:rPr>
                <w:rFonts w:ascii="Times New Roman" w:hAnsi="Times New Roman"/>
              </w:rPr>
              <w:t>Модульное оригами. Соединение модулей разного размера в одном изделии. Забавные фигурки.</w:t>
            </w:r>
          </w:p>
        </w:tc>
      </w:tr>
      <w:tr w:rsidR="0047303C" w:rsidRPr="001F0908" w:rsidTr="004E5F94">
        <w:trPr>
          <w:trHeight w:val="134"/>
        </w:trPr>
        <w:tc>
          <w:tcPr>
            <w:tcW w:w="959" w:type="dxa"/>
          </w:tcPr>
          <w:p w:rsidR="0047303C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85" w:type="dxa"/>
          </w:tcPr>
          <w:p w:rsidR="0047303C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47303C" w:rsidRPr="00997398" w:rsidRDefault="0047303C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47303C">
              <w:rPr>
                <w:rFonts w:ascii="Times New Roman" w:hAnsi="Times New Roman"/>
              </w:rPr>
              <w:t>Модульное оригами. Транспортное средство.</w:t>
            </w:r>
          </w:p>
        </w:tc>
      </w:tr>
      <w:tr w:rsidR="0047303C" w:rsidRPr="001F0908" w:rsidTr="004E5F94">
        <w:trPr>
          <w:trHeight w:val="151"/>
        </w:trPr>
        <w:tc>
          <w:tcPr>
            <w:tcW w:w="959" w:type="dxa"/>
          </w:tcPr>
          <w:p w:rsidR="0047303C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85" w:type="dxa"/>
          </w:tcPr>
          <w:p w:rsidR="0047303C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47303C" w:rsidRPr="00997398" w:rsidRDefault="0047303C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47303C">
              <w:rPr>
                <w:rFonts w:ascii="Times New Roman" w:hAnsi="Times New Roman"/>
              </w:rPr>
              <w:t>Модульное оригами. Объемные цветы.</w:t>
            </w:r>
          </w:p>
        </w:tc>
      </w:tr>
      <w:tr w:rsidR="0047303C" w:rsidRPr="001F0908" w:rsidTr="004E5F94">
        <w:trPr>
          <w:trHeight w:val="109"/>
        </w:trPr>
        <w:tc>
          <w:tcPr>
            <w:tcW w:w="959" w:type="dxa"/>
          </w:tcPr>
          <w:p w:rsidR="0047303C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85" w:type="dxa"/>
          </w:tcPr>
          <w:p w:rsidR="0047303C" w:rsidRPr="001F0908" w:rsidRDefault="0054636D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47303C" w:rsidRPr="00997398" w:rsidRDefault="0047303C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47303C">
              <w:rPr>
                <w:rFonts w:ascii="Times New Roman" w:hAnsi="Times New Roman"/>
              </w:rPr>
              <w:t>Модульное оригами. Объемные цветы.</w:t>
            </w:r>
          </w:p>
        </w:tc>
      </w:tr>
      <w:tr w:rsidR="001F0908" w:rsidRPr="001F0908" w:rsidTr="004E5F94">
        <w:trPr>
          <w:trHeight w:val="223"/>
        </w:trPr>
        <w:tc>
          <w:tcPr>
            <w:tcW w:w="959" w:type="dxa"/>
          </w:tcPr>
          <w:p w:rsidR="001F0908" w:rsidRPr="001F0908" w:rsidRDefault="0047303C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85" w:type="dxa"/>
          </w:tcPr>
          <w:p w:rsidR="001F0908" w:rsidRPr="001F0908" w:rsidRDefault="001F0908" w:rsidP="00CC77F6">
            <w:pPr>
              <w:pStyle w:val="Default"/>
              <w:jc w:val="center"/>
              <w:rPr>
                <w:rFonts w:ascii="Times New Roman" w:hAnsi="Times New Roman"/>
              </w:rPr>
            </w:pPr>
            <w:r w:rsidRPr="001F0908"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1F0908" w:rsidRPr="001F0908" w:rsidRDefault="0047303C" w:rsidP="00CC77F6">
            <w:pPr>
              <w:pStyle w:val="Default"/>
              <w:jc w:val="both"/>
              <w:rPr>
                <w:rFonts w:ascii="Times New Roman" w:hAnsi="Times New Roman"/>
              </w:rPr>
            </w:pPr>
            <w:r w:rsidRPr="0047303C">
              <w:rPr>
                <w:rFonts w:ascii="Times New Roman" w:hAnsi="Times New Roman"/>
              </w:rPr>
              <w:t>Моделирование из гофрированной бумаги на проволочном каркасе. Цветы.</w:t>
            </w:r>
          </w:p>
        </w:tc>
      </w:tr>
    </w:tbl>
    <w:p w:rsidR="001F0908" w:rsidRPr="001F0908" w:rsidRDefault="001F0908" w:rsidP="00CC77F6">
      <w:pPr>
        <w:pStyle w:val="Default"/>
        <w:jc w:val="both"/>
        <w:rPr>
          <w:rFonts w:ascii="Times New Roman" w:hAnsi="Times New Roman"/>
        </w:rPr>
        <w:sectPr w:rsidR="001F0908" w:rsidRPr="001F0908" w:rsidSect="001F0908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9820A1" w:rsidRDefault="009820A1" w:rsidP="00CC77F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Список литературы:</w:t>
      </w:r>
    </w:p>
    <w:p w:rsidR="009820A1" w:rsidRDefault="009820A1" w:rsidP="00CC77F6">
      <w:pPr>
        <w:pStyle w:val="Default"/>
        <w:jc w:val="both"/>
        <w:rPr>
          <w:rFonts w:ascii="Times New Roman" w:hAnsi="Times New Roman" w:cs="Times New Roman"/>
        </w:rPr>
      </w:pPr>
    </w:p>
    <w:p w:rsidR="009820A1" w:rsidRDefault="009820A1" w:rsidP="00CC77F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«Аппликация. Простые поделки» Е. Румянцева, Москва «АЙРИС-ПРЕСС», 2008 г.</w:t>
      </w:r>
    </w:p>
    <w:p w:rsidR="009820A1" w:rsidRDefault="009820A1" w:rsidP="00CC77F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«Аппликация. Цветы для любимой мамочки» </w:t>
      </w:r>
      <w:proofErr w:type="spellStart"/>
      <w:r>
        <w:rPr>
          <w:rFonts w:ascii="Times New Roman" w:hAnsi="Times New Roman" w:cs="Times New Roman"/>
        </w:rPr>
        <w:t>Армин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Тойбнер</w:t>
      </w:r>
      <w:proofErr w:type="spellEnd"/>
      <w:r>
        <w:rPr>
          <w:rFonts w:ascii="Times New Roman" w:hAnsi="Times New Roman" w:cs="Times New Roman"/>
        </w:rPr>
        <w:t>, «Академия развития», 2008 г.</w:t>
      </w:r>
    </w:p>
    <w:p w:rsidR="009820A1" w:rsidRDefault="009820A1" w:rsidP="00CC77F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Аппликация и </w:t>
      </w:r>
      <w:proofErr w:type="spellStart"/>
      <w:r>
        <w:rPr>
          <w:rFonts w:ascii="Times New Roman" w:hAnsi="Times New Roman" w:cs="Times New Roman"/>
        </w:rPr>
        <w:t>бумагопластика</w:t>
      </w:r>
      <w:proofErr w:type="spellEnd"/>
      <w:r>
        <w:rPr>
          <w:rFonts w:ascii="Times New Roman" w:hAnsi="Times New Roman" w:cs="Times New Roman"/>
        </w:rPr>
        <w:t>. – М.: АРТ, 2008. – 164 с.</w:t>
      </w:r>
    </w:p>
    <w:p w:rsidR="009820A1" w:rsidRDefault="009820A1" w:rsidP="00CC77F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Внеурочная деятельность школьников. Методический конструктор / Д.В. Григорьев, П.В. Степанов. - М.: Просвещение, 2010.</w:t>
      </w:r>
    </w:p>
    <w:p w:rsidR="009820A1" w:rsidRDefault="0075450F" w:rsidP="00CC77F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Квиллинг</w:t>
      </w:r>
      <w:proofErr w:type="spellEnd"/>
      <w:r w:rsidR="009820A1">
        <w:rPr>
          <w:rFonts w:ascii="Times New Roman" w:hAnsi="Times New Roman" w:cs="Times New Roman"/>
          <w:bCs/>
        </w:rPr>
        <w:t>: волшебство бумажных завитков / С. Букина, М. Букин. – Ростов-на-Дону: «Феникс»,2012</w:t>
      </w:r>
    </w:p>
    <w:p w:rsidR="009820A1" w:rsidRDefault="009820A1" w:rsidP="00CC77F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«Поделки из бумаги» Г. Корнева, изд. Дом «Кристалл», 2002 г.</w:t>
      </w:r>
    </w:p>
    <w:p w:rsidR="009820A1" w:rsidRDefault="009820A1" w:rsidP="00CC77F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«Наши руки не знают скуки. Домашний кукольный театр» Москва «РОСМЭН», 2002 г.</w:t>
      </w:r>
    </w:p>
    <w:p w:rsidR="009820A1" w:rsidRDefault="009820A1" w:rsidP="00CC77F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«Наши руки не знают скуки. Карнавальные маски и костюмы», Москва «РОСМЭН», 2002 г.</w:t>
      </w:r>
    </w:p>
    <w:p w:rsidR="009820A1" w:rsidRDefault="009820A1" w:rsidP="00CC77F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Мозаика из круп и семян» Г.И. Перевертень, изд. «Агата», 2006 г.</w:t>
      </w:r>
    </w:p>
    <w:p w:rsidR="00CF7383" w:rsidRDefault="00CF7383" w:rsidP="009820A1"/>
    <w:sectPr w:rsidR="00CF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0">
    <w:nsid w:val="6D535CCE"/>
    <w:multiLevelType w:val="hybridMultilevel"/>
    <w:tmpl w:val="497ED1D6"/>
    <w:lvl w:ilvl="0" w:tplc="F47824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A1"/>
    <w:rsid w:val="00000CC8"/>
    <w:rsid w:val="000F762E"/>
    <w:rsid w:val="0012658F"/>
    <w:rsid w:val="001F0908"/>
    <w:rsid w:val="0021677F"/>
    <w:rsid w:val="00222B0C"/>
    <w:rsid w:val="003C7772"/>
    <w:rsid w:val="00443403"/>
    <w:rsid w:val="0047303C"/>
    <w:rsid w:val="00487BB4"/>
    <w:rsid w:val="004A30D1"/>
    <w:rsid w:val="004E5F94"/>
    <w:rsid w:val="0054636D"/>
    <w:rsid w:val="005E37C6"/>
    <w:rsid w:val="006125C4"/>
    <w:rsid w:val="00614646"/>
    <w:rsid w:val="0075450F"/>
    <w:rsid w:val="007C502E"/>
    <w:rsid w:val="007F76BE"/>
    <w:rsid w:val="00824CA3"/>
    <w:rsid w:val="009820A1"/>
    <w:rsid w:val="00997398"/>
    <w:rsid w:val="009C0C13"/>
    <w:rsid w:val="009C7B2A"/>
    <w:rsid w:val="00A21FEA"/>
    <w:rsid w:val="00BB1D84"/>
    <w:rsid w:val="00CC77F6"/>
    <w:rsid w:val="00CF7383"/>
    <w:rsid w:val="00D8052A"/>
    <w:rsid w:val="00EE6733"/>
    <w:rsid w:val="00F8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A1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20A1"/>
    <w:pPr>
      <w:suppressAutoHyphens/>
      <w:autoSpaceDE w:val="0"/>
    </w:pPr>
    <w:rPr>
      <w:rFonts w:ascii="Cambria" w:eastAsia="Calibri" w:hAnsi="Cambria" w:cs="Cambri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A1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20A1"/>
    <w:pPr>
      <w:suppressAutoHyphens/>
      <w:autoSpaceDE w:val="0"/>
    </w:pPr>
    <w:rPr>
      <w:rFonts w:ascii="Cambria" w:eastAsia="Calibri" w:hAnsi="Cambria" w:cs="Cambri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3336</Words>
  <Characters>23689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</cp:lastModifiedBy>
  <cp:revision>6</cp:revision>
  <dcterms:created xsi:type="dcterms:W3CDTF">2018-09-13T17:52:00Z</dcterms:created>
  <dcterms:modified xsi:type="dcterms:W3CDTF">2019-08-23T06:13:00Z</dcterms:modified>
</cp:coreProperties>
</file>